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BEE0" w14:textId="77777777" w:rsidR="00D36F16" w:rsidRDefault="00D36F16" w:rsidP="00C261E3">
      <w:pPr>
        <w:spacing w:after="0" w:line="240" w:lineRule="auto"/>
        <w:rPr>
          <w:rFonts w:ascii="Arial" w:hAnsi="Arial" w:cs="Arial"/>
          <w:color w:val="000000"/>
          <w:lang w:eastAsia="et-EE"/>
        </w:rPr>
      </w:pPr>
    </w:p>
    <w:p w14:paraId="2CDC828D" w14:textId="617AE31A" w:rsidR="00FE6E4D" w:rsidRDefault="00F6367D" w:rsidP="00FE6E4D">
      <w:pPr>
        <w:spacing w:after="0" w:line="240" w:lineRule="auto"/>
        <w:jc w:val="right"/>
        <w:rPr>
          <w:rFonts w:ascii="Arial" w:hAnsi="Arial" w:cs="Arial"/>
          <w:color w:val="000000"/>
          <w:lang w:eastAsia="et-EE"/>
        </w:rPr>
      </w:pPr>
      <w:r w:rsidRPr="007271E2">
        <w:rPr>
          <w:rFonts w:ascii="Arial" w:hAnsi="Arial" w:cs="Arial"/>
          <w:color w:val="000000"/>
          <w:lang w:eastAsia="et-EE"/>
        </w:rPr>
        <w:t xml:space="preserve">Sotsiaalministri 18. mai </w:t>
      </w:r>
      <w:smartTag w:uri="urn:schemas-microsoft-com:office:smarttags" w:element="metricconverter">
        <w:smartTagPr>
          <w:attr w:name="ProductID" w:val="2005.ﾠa"/>
        </w:smartTagPr>
        <w:r w:rsidRPr="007271E2">
          <w:rPr>
            <w:rFonts w:ascii="Arial" w:hAnsi="Arial" w:cs="Arial"/>
            <w:color w:val="000000"/>
            <w:lang w:eastAsia="et-EE"/>
          </w:rPr>
          <w:t>2005. a</w:t>
        </w:r>
      </w:smartTag>
      <w:r w:rsidRPr="007271E2">
        <w:rPr>
          <w:rFonts w:ascii="Arial" w:hAnsi="Arial" w:cs="Arial"/>
          <w:color w:val="000000"/>
          <w:lang w:eastAsia="et-EE"/>
        </w:rPr>
        <w:t xml:space="preserve"> määrus nr 73</w:t>
      </w:r>
      <w:r w:rsidRPr="007271E2">
        <w:rPr>
          <w:rFonts w:ascii="Arial" w:hAnsi="Arial" w:cs="Arial"/>
          <w:color w:val="000000"/>
          <w:lang w:eastAsia="et-EE"/>
        </w:rPr>
        <w:br/>
      </w:r>
      <w:r w:rsidR="00490C99" w:rsidRPr="00490C99">
        <w:rPr>
          <w:rFonts w:ascii="Arial" w:hAnsi="Arial" w:cs="Arial"/>
          <w:color w:val="000000"/>
          <w:lang w:eastAsia="et-EE"/>
        </w:rPr>
        <w:t>„Narkootiliste ja psühhotroopsete ainete nimekirjad ning nende ainete meditsiinilisel</w:t>
      </w:r>
    </w:p>
    <w:p w14:paraId="4A831D47" w14:textId="42674A11" w:rsidR="00FA5F54" w:rsidRDefault="00490C99" w:rsidP="00FE6E4D">
      <w:pPr>
        <w:spacing w:after="0" w:line="240" w:lineRule="auto"/>
        <w:jc w:val="right"/>
        <w:rPr>
          <w:rFonts w:ascii="Arial" w:hAnsi="Arial" w:cs="Arial"/>
          <w:color w:val="000000"/>
          <w:lang w:eastAsia="et-EE"/>
        </w:rPr>
      </w:pPr>
      <w:r w:rsidRPr="00490C99">
        <w:rPr>
          <w:rFonts w:ascii="Arial" w:hAnsi="Arial" w:cs="Arial"/>
          <w:color w:val="000000"/>
          <w:lang w:eastAsia="et-EE"/>
        </w:rPr>
        <w:t>ja teaduslikul eesmärgil käitlemine”</w:t>
      </w:r>
      <w:r w:rsidR="00F6367D" w:rsidRPr="00276CA8">
        <w:rPr>
          <w:rFonts w:ascii="Arial" w:hAnsi="Arial" w:cs="Arial"/>
          <w:color w:val="000000"/>
          <w:lang w:eastAsia="et-EE"/>
        </w:rPr>
        <w:br/>
      </w:r>
      <w:r w:rsidR="00B22844">
        <w:rPr>
          <w:rFonts w:ascii="Arial" w:hAnsi="Arial" w:cs="Arial"/>
          <w:color w:val="000000"/>
          <w:lang w:eastAsia="et-EE"/>
        </w:rPr>
        <w:t>L</w:t>
      </w:r>
      <w:r w:rsidR="00F6367D" w:rsidRPr="00276CA8">
        <w:rPr>
          <w:rFonts w:ascii="Arial" w:hAnsi="Arial" w:cs="Arial"/>
          <w:color w:val="000000"/>
          <w:lang w:eastAsia="et-EE"/>
        </w:rPr>
        <w:t>isa 1</w:t>
      </w:r>
    </w:p>
    <w:p w14:paraId="02FDFD36" w14:textId="248FC19E" w:rsidR="00C261E3" w:rsidRDefault="00C261E3" w:rsidP="00FE6E4D">
      <w:pPr>
        <w:spacing w:after="0" w:line="240" w:lineRule="auto"/>
        <w:jc w:val="right"/>
        <w:rPr>
          <w:rFonts w:ascii="Arial" w:hAnsi="Arial" w:cs="Arial"/>
          <w:color w:val="000000"/>
          <w:lang w:eastAsia="et-EE"/>
        </w:rPr>
      </w:pPr>
      <w:r>
        <w:rPr>
          <w:rFonts w:ascii="Arial" w:hAnsi="Arial" w:cs="Arial"/>
          <w:color w:val="000000"/>
          <w:lang w:eastAsia="et-EE"/>
        </w:rPr>
        <w:t>(muudetud sõnastuses)</w:t>
      </w:r>
    </w:p>
    <w:p w14:paraId="6C05E43F" w14:textId="5FA3636A" w:rsidR="0078348D" w:rsidRDefault="0078348D" w:rsidP="0078348D">
      <w:pPr>
        <w:spacing w:after="0" w:line="240" w:lineRule="auto"/>
        <w:jc w:val="right"/>
        <w:rPr>
          <w:rFonts w:ascii="Arial" w:hAnsi="Arial" w:cs="Arial"/>
          <w:color w:val="000000"/>
          <w:lang w:eastAsia="et-EE"/>
        </w:rPr>
      </w:pPr>
    </w:p>
    <w:p w14:paraId="4A831D48" w14:textId="2CC3EA01" w:rsidR="00547A16" w:rsidRDefault="00547A16" w:rsidP="00276CA8">
      <w:pPr>
        <w:spacing w:after="0" w:line="240" w:lineRule="auto"/>
        <w:jc w:val="right"/>
        <w:rPr>
          <w:rFonts w:ascii="Arial" w:hAnsi="Arial" w:cs="Arial"/>
          <w:b/>
          <w:bCs/>
          <w:color w:val="000000"/>
          <w:lang w:eastAsia="et-EE"/>
        </w:rPr>
      </w:pPr>
    </w:p>
    <w:p w14:paraId="72F4E786" w14:textId="77777777" w:rsidR="002C6298" w:rsidRPr="00276CA8" w:rsidRDefault="002C6298" w:rsidP="00276CA8">
      <w:pPr>
        <w:spacing w:after="0" w:line="240" w:lineRule="auto"/>
        <w:jc w:val="right"/>
        <w:rPr>
          <w:rFonts w:ascii="Arial" w:hAnsi="Arial" w:cs="Arial"/>
          <w:b/>
          <w:bCs/>
          <w:color w:val="000000"/>
          <w:lang w:eastAsia="et-EE"/>
        </w:rPr>
      </w:pPr>
    </w:p>
    <w:p w14:paraId="4A831D49" w14:textId="77777777" w:rsidR="00213199" w:rsidRPr="00107DCD" w:rsidRDefault="00213199" w:rsidP="00213199">
      <w:pPr>
        <w:spacing w:after="0" w:line="240" w:lineRule="auto"/>
        <w:jc w:val="center"/>
        <w:rPr>
          <w:rFonts w:ascii="Arial" w:hAnsi="Arial" w:cs="Arial"/>
          <w:b/>
        </w:rPr>
      </w:pPr>
      <w:r w:rsidRPr="00107DCD">
        <w:rPr>
          <w:rFonts w:ascii="Arial" w:hAnsi="Arial" w:cs="Arial"/>
          <w:b/>
        </w:rPr>
        <w:t>NARKOOTILISTE JA PSÜHHOTROOPSETE AINETE</w:t>
      </w:r>
      <w:r w:rsidR="0087380C">
        <w:rPr>
          <w:rFonts w:ascii="Arial" w:hAnsi="Arial" w:cs="Arial"/>
          <w:b/>
        </w:rPr>
        <w:t xml:space="preserve"> JA AINERÜHMADE</w:t>
      </w:r>
      <w:r w:rsidRPr="00107DCD">
        <w:rPr>
          <w:rFonts w:ascii="Arial" w:hAnsi="Arial" w:cs="Arial"/>
          <w:b/>
        </w:rPr>
        <w:t xml:space="preserve"> NIMEKIRJAD</w:t>
      </w:r>
      <w:r w:rsidR="007C51B2" w:rsidRPr="007C51B2">
        <w:rPr>
          <w:rFonts w:ascii="Arial" w:hAnsi="Arial" w:cs="Arial"/>
          <w:b/>
        </w:rPr>
        <w:t xml:space="preserve"> </w:t>
      </w:r>
      <w:r w:rsidR="007C51B2" w:rsidRPr="00107DCD">
        <w:rPr>
          <w:rFonts w:ascii="Arial" w:hAnsi="Arial" w:cs="Arial"/>
          <w:b/>
        </w:rPr>
        <w:t>I</w:t>
      </w:r>
      <w:r w:rsidR="007C51B2" w:rsidRPr="00E64F9C">
        <w:rPr>
          <w:rFonts w:ascii="Arial" w:hAnsi="Arial" w:cs="Arial"/>
          <w:b/>
        </w:rPr>
        <w:t>–</w:t>
      </w:r>
      <w:r w:rsidR="007C51B2" w:rsidRPr="00107DCD">
        <w:rPr>
          <w:rFonts w:ascii="Arial" w:hAnsi="Arial" w:cs="Arial"/>
          <w:b/>
        </w:rPr>
        <w:t>V</w:t>
      </w:r>
      <w:r w:rsidR="0087380C">
        <w:rPr>
          <w:rFonts w:ascii="Arial" w:hAnsi="Arial" w:cs="Arial"/>
          <w:b/>
        </w:rPr>
        <w:t>I</w:t>
      </w:r>
    </w:p>
    <w:p w14:paraId="59E3F29C" w14:textId="77777777" w:rsidR="003F12A5" w:rsidRDefault="003F12A5" w:rsidP="000E2694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</w:rPr>
      </w:pPr>
    </w:p>
    <w:p w14:paraId="4A831D4A" w14:textId="2BFE67E1" w:rsidR="000E2694" w:rsidRPr="000E2694" w:rsidRDefault="000E2694" w:rsidP="000E2694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 w:rsidRPr="000E2694">
        <w:rPr>
          <w:rFonts w:ascii="Arial" w:hAnsi="Arial" w:cs="Arial"/>
          <w:b/>
          <w:bCs/>
          <w:color w:val="000000"/>
        </w:rPr>
        <w:t>I NIMEKIRI</w:t>
      </w:r>
    </w:p>
    <w:tbl>
      <w:tblPr>
        <w:tblW w:w="958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6"/>
        <w:gridCol w:w="4679"/>
      </w:tblGrid>
      <w:tr w:rsidR="002630C7" w:rsidRPr="000E2694" w14:paraId="09CB2C6C" w14:textId="77777777" w:rsidTr="006F6A23">
        <w:trPr>
          <w:tblHeader/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A0A3B" w14:textId="5002392C" w:rsidR="002630C7" w:rsidRPr="00FA1E6D" w:rsidRDefault="00470DDB" w:rsidP="00FA1E6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1E6D">
              <w:rPr>
                <w:rFonts w:ascii="Arial" w:hAnsi="Arial" w:cs="Arial"/>
                <w:b/>
                <w:bCs/>
                <w:color w:val="000000"/>
              </w:rPr>
              <w:t>Ainete eestikeelne nimetus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D3733CE" w14:textId="0F913E0D" w:rsidR="002630C7" w:rsidRPr="00FA1E6D" w:rsidRDefault="00470DDB" w:rsidP="00FA1E6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1E6D">
              <w:rPr>
                <w:rFonts w:ascii="Arial" w:hAnsi="Arial" w:cs="Arial"/>
                <w:b/>
                <w:bCs/>
                <w:color w:val="000000"/>
              </w:rPr>
              <w:t>Ainete inglis</w:t>
            </w:r>
            <w:r w:rsidR="00D36F16">
              <w:rPr>
                <w:rFonts w:ascii="Arial" w:hAnsi="Arial" w:cs="Arial"/>
                <w:b/>
                <w:bCs/>
                <w:color w:val="000000"/>
              </w:rPr>
              <w:t>keelne</w:t>
            </w:r>
            <w:r w:rsidRPr="00FA1E6D">
              <w:rPr>
                <w:rFonts w:ascii="Arial" w:hAnsi="Arial" w:cs="Arial"/>
                <w:b/>
                <w:bCs/>
                <w:color w:val="000000"/>
              </w:rPr>
              <w:t xml:space="preserve"> nimetus</w:t>
            </w:r>
          </w:p>
        </w:tc>
      </w:tr>
      <w:tr w:rsidR="00AF148F" w:rsidRPr="000E2694" w14:paraId="351417D6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87B47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1-(1-bensofuraan-5-üül)-N-etüülpropaan-2-amiin (5-EAPB)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ACE3D57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1-(1-benzofuran-5-yl)-N-ethylpropan-2-amine (5-EAPB)</w:t>
            </w:r>
          </w:p>
        </w:tc>
      </w:tr>
      <w:tr w:rsidR="00AF148F" w:rsidRPr="000E2694" w14:paraId="189028A6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32F6D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1-(4-bromo-2,5-dimetoksüfenüül)-2-aminoetaan (2C-B;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Nexus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; BDMPEA)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C9F5BC3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1-(4-bromo-2,5-dimethoxyphenethylamine; (2C-B;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Nexus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; BDMPEA) </w:t>
            </w:r>
          </w:p>
        </w:tc>
      </w:tr>
      <w:tr w:rsidR="00AF148F" w:rsidRPr="000E2694" w14:paraId="0870F702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435DA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1-(bensofuraan-5-üül)-N-metüülpropaan-2-amiin (5-MAPB)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42EC53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1-(benzofuran-5-yl)-N-methylpropan-2-amine (5-MAPB)</w:t>
            </w:r>
          </w:p>
        </w:tc>
      </w:tr>
      <w:tr w:rsidR="00CB7AB8" w:rsidRPr="000E2694" w14:paraId="50F44EFA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573AF" w14:textId="2681808B" w:rsidR="00CB7AB8" w:rsidRPr="00135463" w:rsidRDefault="00CB7AB8" w:rsidP="00CB7AB8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135463">
              <w:rPr>
                <w:rFonts w:ascii="Arial" w:hAnsi="Arial" w:cs="Arial"/>
                <w:color w:val="000000"/>
              </w:rPr>
              <w:t>1B-LSD (4-butürüül-N,N-dietüül-7-metüül 4,6,6a,7,8,9-heksahüdroindolo[4,3-fg]kinoliin-9-karboksamiid)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F53E7E6" w14:textId="2BDAECBC" w:rsidR="00CB7AB8" w:rsidRPr="00135463" w:rsidRDefault="00CB7AB8" w:rsidP="00CB7AB8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135463">
              <w:rPr>
                <w:rFonts w:ascii="Arial" w:hAnsi="Arial" w:cs="Arial"/>
                <w:color w:val="000000"/>
              </w:rPr>
              <w:t xml:space="preserve">1B-LSD (4-butyryl-N,N-diethyl-7-methyl-4,6,6a,7,8,9-hexahydroindolo[4,3-fg]quinoline-9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carboxamide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>)</w:t>
            </w:r>
          </w:p>
        </w:tc>
      </w:tr>
      <w:tr w:rsidR="009C65E4" w:rsidRPr="000E2694" w14:paraId="12EB7DEA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4616B" w14:textId="4CF83AE4" w:rsidR="009C65E4" w:rsidRPr="00135463" w:rsidRDefault="009C65E4" w:rsidP="00CB7AB8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9C65E4">
              <w:rPr>
                <w:rFonts w:ascii="Arial" w:hAnsi="Arial" w:cs="Arial"/>
                <w:color w:val="000000"/>
              </w:rPr>
              <w:t>1cP-AL-LAD (1-tsüklopropaankarbonüül</w:t>
            </w:r>
            <w:r w:rsidRPr="009C65E4">
              <w:rPr>
                <w:rFonts w:ascii="Cambria Math" w:hAnsi="Cambria Math" w:cs="Cambria Math"/>
                <w:color w:val="000000"/>
              </w:rPr>
              <w:t>‐</w:t>
            </w:r>
            <w:r w:rsidRPr="009C65E4">
              <w:rPr>
                <w:rFonts w:ascii="Arial" w:hAnsi="Arial" w:cs="Arial"/>
                <w:color w:val="000000"/>
              </w:rPr>
              <w:t xml:space="preserve">6-allüül-6-desmetüül-lüsergiinhappe </w:t>
            </w:r>
            <w:proofErr w:type="spellStart"/>
            <w:r w:rsidRPr="009C65E4">
              <w:rPr>
                <w:rFonts w:ascii="Arial" w:hAnsi="Arial" w:cs="Arial"/>
                <w:color w:val="000000"/>
              </w:rPr>
              <w:t>dietüülamiid</w:t>
            </w:r>
            <w:proofErr w:type="spellEnd"/>
            <w:r w:rsidRPr="009C65E4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999F8D3" w14:textId="1AB5943C" w:rsidR="009C65E4" w:rsidRPr="00135463" w:rsidRDefault="002E6C09" w:rsidP="00CB7AB8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2E6C09">
              <w:rPr>
                <w:rFonts w:ascii="Arial" w:hAnsi="Arial" w:cs="Arial"/>
                <w:color w:val="000000"/>
              </w:rPr>
              <w:t xml:space="preserve">1cP-AL-LAD </w:t>
            </w:r>
            <w:r>
              <w:rPr>
                <w:rFonts w:ascii="Arial" w:hAnsi="Arial" w:cs="Arial"/>
                <w:color w:val="000000"/>
              </w:rPr>
              <w:t>(</w:t>
            </w:r>
            <w:r w:rsidRPr="002E6C09">
              <w:rPr>
                <w:rFonts w:ascii="Arial" w:hAnsi="Arial" w:cs="Arial"/>
                <w:color w:val="000000"/>
              </w:rPr>
              <w:t>1-cyclopropanecarbonyl</w:t>
            </w:r>
            <w:r w:rsidRPr="002E6C09">
              <w:rPr>
                <w:rFonts w:ascii="Cambria Math" w:hAnsi="Cambria Math" w:cs="Cambria Math"/>
                <w:color w:val="000000"/>
              </w:rPr>
              <w:t>‐</w:t>
            </w:r>
            <w:r w:rsidRPr="002E6C09">
              <w:rPr>
                <w:rFonts w:ascii="Arial" w:hAnsi="Arial" w:cs="Arial"/>
                <w:color w:val="000000"/>
              </w:rPr>
              <w:t xml:space="preserve">6-allyl-6-desmethyl-lysergic </w:t>
            </w:r>
            <w:proofErr w:type="spellStart"/>
            <w:r w:rsidRPr="002E6C09">
              <w:rPr>
                <w:rFonts w:ascii="Arial" w:hAnsi="Arial" w:cs="Arial"/>
                <w:color w:val="000000"/>
              </w:rPr>
              <w:t>acid</w:t>
            </w:r>
            <w:proofErr w:type="spellEnd"/>
            <w:r w:rsidRPr="002E6C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E6C09">
              <w:rPr>
                <w:rFonts w:ascii="Arial" w:hAnsi="Arial" w:cs="Arial"/>
                <w:color w:val="000000"/>
              </w:rPr>
              <w:t>diethylamide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320813" w:rsidRPr="000E2694" w14:paraId="69E0679F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F037E" w14:textId="2890A9BF" w:rsidR="00320813" w:rsidRPr="00320813" w:rsidRDefault="00320813" w:rsidP="00CB7AB8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320813">
              <w:rPr>
                <w:rFonts w:ascii="Arial" w:hAnsi="Arial" w:cs="Arial"/>
                <w:color w:val="000000"/>
              </w:rPr>
              <w:t xml:space="preserve">1cP-LSD (Curie </w:t>
            </w:r>
            <w:proofErr w:type="spellStart"/>
            <w:r w:rsidRPr="00320813">
              <w:rPr>
                <w:rFonts w:ascii="Arial" w:hAnsi="Arial" w:cs="Arial"/>
                <w:color w:val="000000"/>
              </w:rPr>
              <w:t>Acid</w:t>
            </w:r>
            <w:proofErr w:type="spellEnd"/>
            <w:r w:rsidRPr="00320813">
              <w:rPr>
                <w:rFonts w:ascii="Arial" w:hAnsi="Arial" w:cs="Arial"/>
                <w:color w:val="000000"/>
              </w:rPr>
              <w:t xml:space="preserve">; Curie); 1-tsüklopropionüüllüsergiinhappe </w:t>
            </w:r>
            <w:proofErr w:type="spellStart"/>
            <w:r w:rsidRPr="00320813">
              <w:rPr>
                <w:rFonts w:ascii="Arial" w:hAnsi="Arial" w:cs="Arial"/>
                <w:color w:val="000000"/>
              </w:rPr>
              <w:t>dietüülamiid</w:t>
            </w:r>
            <w:proofErr w:type="spellEnd"/>
            <w:r w:rsidRPr="00320813">
              <w:rPr>
                <w:rFonts w:ascii="Arial" w:hAnsi="Arial" w:cs="Arial"/>
                <w:color w:val="000000"/>
              </w:rPr>
              <w:t>; 1-(</w:t>
            </w:r>
            <w:proofErr w:type="spellStart"/>
            <w:r w:rsidRPr="00320813">
              <w:rPr>
                <w:rFonts w:ascii="Arial" w:hAnsi="Arial" w:cs="Arial"/>
                <w:color w:val="000000"/>
              </w:rPr>
              <w:t>tsüklopropaankarbonüül</w:t>
            </w:r>
            <w:proofErr w:type="spellEnd"/>
            <w:r w:rsidRPr="00320813">
              <w:rPr>
                <w:rFonts w:ascii="Arial" w:hAnsi="Arial" w:cs="Arial"/>
                <w:color w:val="000000"/>
              </w:rPr>
              <w:t>)-</w:t>
            </w:r>
            <w:proofErr w:type="spellStart"/>
            <w:r w:rsidRPr="00320813">
              <w:rPr>
                <w:rFonts w:ascii="Arial" w:hAnsi="Arial" w:cs="Arial"/>
                <w:color w:val="000000"/>
              </w:rPr>
              <w:t>lüsergiinhappe</w:t>
            </w:r>
            <w:proofErr w:type="spellEnd"/>
            <w:r w:rsidRPr="0032081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20813">
              <w:rPr>
                <w:rFonts w:ascii="Arial" w:hAnsi="Arial" w:cs="Arial"/>
                <w:color w:val="000000"/>
              </w:rPr>
              <w:t>dietüülamiid</w:t>
            </w:r>
            <w:proofErr w:type="spellEnd"/>
            <w:r w:rsidRPr="00320813">
              <w:rPr>
                <w:rFonts w:ascii="Arial" w:hAnsi="Arial" w:cs="Arial"/>
                <w:color w:val="000000"/>
              </w:rPr>
              <w:t>; 4-(tsüklopropaan¬karbonüül)-N,Ndietüül-7-metüül-4,6,6a,7,8,9-heksahüdroindool[4,3-fg]kinoliin-9-karboksamiid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65CFC3" w14:textId="451BD645" w:rsidR="00320813" w:rsidRPr="00320813" w:rsidRDefault="00320813" w:rsidP="00CB7AB8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320813">
              <w:rPr>
                <w:rFonts w:ascii="Arial" w:hAnsi="Arial" w:cs="Arial"/>
                <w:color w:val="000000"/>
              </w:rPr>
              <w:t xml:space="preserve">1cP-LSD (Curie </w:t>
            </w:r>
            <w:proofErr w:type="spellStart"/>
            <w:r w:rsidRPr="00320813">
              <w:rPr>
                <w:rFonts w:ascii="Arial" w:hAnsi="Arial" w:cs="Arial"/>
                <w:color w:val="000000"/>
              </w:rPr>
              <w:t>Acid</w:t>
            </w:r>
            <w:proofErr w:type="spellEnd"/>
            <w:r w:rsidRPr="00320813">
              <w:rPr>
                <w:rFonts w:ascii="Arial" w:hAnsi="Arial" w:cs="Arial"/>
                <w:color w:val="000000"/>
              </w:rPr>
              <w:t xml:space="preserve">; Curie); 1-cyclopropionyllysergic </w:t>
            </w:r>
            <w:proofErr w:type="spellStart"/>
            <w:r w:rsidRPr="00320813">
              <w:rPr>
                <w:rFonts w:ascii="Arial" w:hAnsi="Arial" w:cs="Arial"/>
                <w:color w:val="000000"/>
              </w:rPr>
              <w:t>acid</w:t>
            </w:r>
            <w:proofErr w:type="spellEnd"/>
            <w:r w:rsidRPr="0032081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20813">
              <w:rPr>
                <w:rFonts w:ascii="Arial" w:hAnsi="Arial" w:cs="Arial"/>
                <w:color w:val="000000"/>
              </w:rPr>
              <w:t>diethylamide</w:t>
            </w:r>
            <w:proofErr w:type="spellEnd"/>
            <w:r w:rsidRPr="00320813">
              <w:rPr>
                <w:rFonts w:ascii="Arial" w:hAnsi="Arial" w:cs="Arial"/>
                <w:color w:val="000000"/>
              </w:rPr>
              <w:t>; 1-(</w:t>
            </w:r>
            <w:proofErr w:type="spellStart"/>
            <w:r w:rsidRPr="00320813">
              <w:rPr>
                <w:rFonts w:ascii="Arial" w:hAnsi="Arial" w:cs="Arial"/>
                <w:color w:val="000000"/>
              </w:rPr>
              <w:t>cyclopropanecarbonyl</w:t>
            </w:r>
            <w:proofErr w:type="spellEnd"/>
            <w:r w:rsidRPr="00320813">
              <w:rPr>
                <w:rFonts w:ascii="Arial" w:hAnsi="Arial" w:cs="Arial"/>
                <w:color w:val="000000"/>
              </w:rPr>
              <w:t>)-</w:t>
            </w:r>
            <w:proofErr w:type="spellStart"/>
            <w:r w:rsidRPr="00320813">
              <w:rPr>
                <w:rFonts w:ascii="Arial" w:hAnsi="Arial" w:cs="Arial"/>
                <w:color w:val="000000"/>
              </w:rPr>
              <w:t>lysergic</w:t>
            </w:r>
            <w:proofErr w:type="spellEnd"/>
            <w:r w:rsidRPr="0032081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20813">
              <w:rPr>
                <w:rFonts w:ascii="Arial" w:hAnsi="Arial" w:cs="Arial"/>
                <w:color w:val="000000"/>
              </w:rPr>
              <w:t>aciddiethylamide</w:t>
            </w:r>
            <w:proofErr w:type="spellEnd"/>
            <w:r w:rsidRPr="00320813">
              <w:rPr>
                <w:rFonts w:ascii="Arial" w:hAnsi="Arial" w:cs="Arial"/>
                <w:color w:val="000000"/>
              </w:rPr>
              <w:t>; 4-(cyclopropanecarbonyl)-N,Ndiethyl-7-methyl-4,6,6a,7,8,9-hexahydroindolo[4,3-fg]quinoline-9-carboxamide</w:t>
            </w:r>
          </w:p>
        </w:tc>
      </w:tr>
      <w:tr w:rsidR="00EE2F79" w:rsidRPr="000E2694" w14:paraId="6A8A9086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FA20C" w14:textId="0B0A7466" w:rsidR="00EE2F79" w:rsidRPr="00320813" w:rsidRDefault="00EE2F79" w:rsidP="00EE2F79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E2F79">
              <w:rPr>
                <w:rFonts w:ascii="Arial" w:hAnsi="Arial" w:cs="Arial"/>
                <w:bCs/>
                <w:color w:val="000000"/>
              </w:rPr>
              <w:t>1-fenüületüülamiin</w:t>
            </w:r>
            <w:r>
              <w:rPr>
                <w:rFonts w:ascii="Arial" w:hAnsi="Arial" w:cs="Arial"/>
                <w:bCs/>
                <w:color w:val="000000"/>
              </w:rPr>
              <w:t xml:space="preserve"> (</w:t>
            </w:r>
            <w:r w:rsidRPr="00EE2F79">
              <w:rPr>
                <w:rFonts w:ascii="Arial" w:hAnsi="Arial" w:cs="Arial"/>
                <w:bCs/>
                <w:color w:val="000000"/>
              </w:rPr>
              <w:t>1-PEA</w:t>
            </w:r>
            <w:r>
              <w:rPr>
                <w:rFonts w:ascii="Arial" w:hAnsi="Arial" w:cs="Arial"/>
                <w:bCs/>
                <w:color w:val="000000"/>
              </w:rPr>
              <w:t>)</w:t>
            </w:r>
            <w:r w:rsidRPr="00EE2F79">
              <w:rPr>
                <w:rFonts w:ascii="Arial" w:hAnsi="Arial" w:cs="Arial"/>
                <w:bCs/>
                <w:color w:val="000000"/>
              </w:rPr>
              <w:t>;</w:t>
            </w:r>
            <w:r w:rsidRPr="00EE2F79">
              <w:rPr>
                <w:rFonts w:ascii="Arial" w:hAnsi="Arial" w:cs="Arial"/>
                <w:color w:val="000000"/>
              </w:rPr>
              <w:t xml:space="preserve"> 1-fenüületaanamiin;α-</w:t>
            </w:r>
            <w:proofErr w:type="spellStart"/>
            <w:r w:rsidRPr="00EE2F79">
              <w:rPr>
                <w:rFonts w:ascii="Arial" w:hAnsi="Arial" w:cs="Arial"/>
                <w:color w:val="000000"/>
              </w:rPr>
              <w:t>metüülbensüülamiin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1385E69" w14:textId="60328508" w:rsidR="00EE2F79" w:rsidRPr="00320813" w:rsidRDefault="00EE2F79" w:rsidP="00EE2F79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E2F79">
              <w:rPr>
                <w:rFonts w:ascii="Arial" w:hAnsi="Arial" w:cs="Arial"/>
                <w:bCs/>
                <w:color w:val="000000"/>
              </w:rPr>
              <w:t>1-phenylethylamine</w:t>
            </w:r>
            <w:r>
              <w:rPr>
                <w:rFonts w:ascii="Arial" w:hAnsi="Arial" w:cs="Arial"/>
                <w:bCs/>
                <w:color w:val="000000"/>
              </w:rPr>
              <w:t xml:space="preserve"> (</w:t>
            </w:r>
            <w:r w:rsidRPr="00EE2F79">
              <w:rPr>
                <w:rFonts w:ascii="Arial" w:hAnsi="Arial" w:cs="Arial"/>
                <w:bCs/>
                <w:color w:val="000000"/>
              </w:rPr>
              <w:t>1-PEA);</w:t>
            </w:r>
            <w:r w:rsidRPr="00EE2F79">
              <w:rPr>
                <w:rFonts w:ascii="Arial" w:hAnsi="Arial" w:cs="Arial"/>
                <w:color w:val="000000"/>
              </w:rPr>
              <w:t>1-phenylethanamine; α-</w:t>
            </w:r>
            <w:proofErr w:type="spellStart"/>
            <w:r w:rsidRPr="00EE2F79">
              <w:rPr>
                <w:rFonts w:ascii="Arial" w:hAnsi="Arial" w:cs="Arial"/>
                <w:color w:val="000000"/>
              </w:rPr>
              <w:t>methylbenzylamine</w:t>
            </w:r>
            <w:proofErr w:type="spellEnd"/>
          </w:p>
        </w:tc>
      </w:tr>
      <w:tr w:rsidR="00AF148F" w:rsidRPr="000E2694" w14:paraId="11CC2116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0CCCF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25FE4">
              <w:rPr>
                <w:rFonts w:ascii="Arial" w:hAnsi="Arial" w:cs="Arial"/>
              </w:rPr>
              <w:t>1-naftalenüül(1-pentüül-1H-indasool-3-üül)-</w:t>
            </w:r>
            <w:proofErr w:type="spellStart"/>
            <w:r w:rsidRPr="00E25FE4">
              <w:rPr>
                <w:rFonts w:ascii="Arial" w:hAnsi="Arial" w:cs="Arial"/>
              </w:rPr>
              <w:t>metanoon</w:t>
            </w:r>
            <w:proofErr w:type="spellEnd"/>
            <w:r w:rsidRPr="00E25FE4">
              <w:rPr>
                <w:rFonts w:ascii="Arial" w:hAnsi="Arial" w:cs="Arial"/>
              </w:rPr>
              <w:t>; THJ-018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F7E0D2C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25FE4">
              <w:rPr>
                <w:rFonts w:ascii="Arial" w:hAnsi="Arial" w:cs="Arial"/>
              </w:rPr>
              <w:t>1-naphthalenyl(1-pentyl-1H-indazol-3-yl)-</w:t>
            </w:r>
            <w:proofErr w:type="spellStart"/>
            <w:r w:rsidRPr="00E25FE4">
              <w:rPr>
                <w:rFonts w:ascii="Arial" w:hAnsi="Arial" w:cs="Arial"/>
              </w:rPr>
              <w:t>methanone</w:t>
            </w:r>
            <w:proofErr w:type="spellEnd"/>
            <w:r w:rsidRPr="00E25FE4">
              <w:rPr>
                <w:rFonts w:ascii="Arial" w:hAnsi="Arial" w:cs="Arial"/>
              </w:rPr>
              <w:t>; THJ-018</w:t>
            </w:r>
          </w:p>
        </w:tc>
      </w:tr>
      <w:tr w:rsidR="00AF148F" w:rsidRPr="000E2694" w14:paraId="33C72F5D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E0323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1-propionüül-lüsergiinhappe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dietüülamiid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N,N-dietüül-7-metüül-4-propanoüül-6,6a,8,9-tetrahüdroindool[4,3-fg]kinoliin-9-karboksamiid (1P-LSD; 1p-LSD)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D6B2DC2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1-propionyl-lysergic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acid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diethylamide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N,N-diethyl-7-methyl-4-propanoyl-6,6a,8,9-tetrahydroindolo[4,3-fg]quinoline-9-carboxamide (1P-LSD; 1p-LSD)</w:t>
            </w:r>
          </w:p>
        </w:tc>
      </w:tr>
      <w:tr w:rsidR="00CB7AB8" w:rsidRPr="000E2694" w14:paraId="674C066B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1252A" w14:textId="19C3E570" w:rsidR="00CB7AB8" w:rsidRPr="00135463" w:rsidRDefault="00CB7AB8" w:rsidP="00CB7AB8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135463">
              <w:rPr>
                <w:rFonts w:ascii="Arial" w:hAnsi="Arial" w:cs="Arial"/>
                <w:color w:val="000000"/>
              </w:rPr>
              <w:t>1V-LSD (N,N-dietüül-7-metüül-4-pentanoüül-4,6,6a,7,8,9-heksahüdroindolo[4,3-fg]kinoliin-9-karboksamiid)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C1B8863" w14:textId="5723975D" w:rsidR="00CB7AB8" w:rsidRPr="00135463" w:rsidRDefault="00CB7AB8" w:rsidP="00CB7AB8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135463">
              <w:rPr>
                <w:rFonts w:ascii="Arial" w:hAnsi="Arial" w:cs="Arial"/>
                <w:color w:val="000000"/>
              </w:rPr>
              <w:t xml:space="preserve">1V-LSD (N,N-diethyl-7-methyl-4-pentanoyl-4,6,6a,7,8,9-hexahydroindolo[4,3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fg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>]quinoline-9-carboxamide)</w:t>
            </w:r>
          </w:p>
        </w:tc>
      </w:tr>
      <w:tr w:rsidR="00AF148F" w:rsidRPr="000E2694" w14:paraId="2EA412C6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0CBFD" w14:textId="77777777" w:rsidR="00AF148F" w:rsidRPr="00E25FE4" w:rsidRDefault="00AF148F" w:rsidP="00E1483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lastRenderedPageBreak/>
              <w:t>2-(4-bromo-2,5-dimetoksüfenüül)-N-[(2-metoksüfenüül)metüül]etaanamiin (25B-NBOMe; 2C-B-NBOMe; NBOMe-2C-B)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14E9482" w14:textId="77777777" w:rsidR="00AF148F" w:rsidRPr="00E25FE4" w:rsidRDefault="00AF148F" w:rsidP="00E1483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2-(4-bromo-2,5-dimethoxyphenyl)-N-[(2-methoxyphenyl)methyl]ethanamine (25B-NBOMe; 2C-B-NBOMe; NBOMe-2C-B)</w:t>
            </w:r>
          </w:p>
        </w:tc>
      </w:tr>
      <w:tr w:rsidR="00AF148F" w:rsidRPr="000E2694" w14:paraId="52EFAFE6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0FDB5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25FE4">
              <w:rPr>
                <w:rFonts w:ascii="Arial" w:hAnsi="Arial" w:cs="Arial"/>
              </w:rPr>
              <w:t>2-(4-jodo-2,5-dimetoksüfenüül)-N-[(2-metoksüfenüül)metüül]etaanamiin (25I-NBOMe; 2C-I-NBOMe; NBOMe-2C-I)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4C20967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25FE4">
              <w:rPr>
                <w:rFonts w:ascii="Arial" w:hAnsi="Arial" w:cs="Arial"/>
              </w:rPr>
              <w:t>2-(4-iodo-2,5-dimethoxyphenyl)-N-[(2-methoxyphenyl)methyl]¬ethanamine (25I-NBOMe; 2C-I-NBOMe; NBOMe-2C-I)</w:t>
            </w:r>
          </w:p>
        </w:tc>
      </w:tr>
      <w:tr w:rsidR="00AF148F" w:rsidRPr="000E2694" w14:paraId="3D3D3DEF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BF195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2-(4-kloro-2,5-dimetoksüfenüül)-N-[(2-metoksüfenüül)metüül]etaanamiin (25C-NBOMe;  2C-C-NBOMe; NBOMe-2C-C)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AFB19B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2-(4-chloro-2,5-dimethoxyphenyl)-N-[(2-methoxyphenyl)methyl]¬ethanamine (25C-NBOMe; 2C-C-NBOMe; NBOMe-2C-C)</w:t>
            </w:r>
          </w:p>
        </w:tc>
      </w:tr>
      <w:tr w:rsidR="00AA3DD4" w:rsidRPr="000E2694" w14:paraId="0359BBC1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EAD5F" w14:textId="6F6A1DAE" w:rsidR="00AA3DD4" w:rsidRPr="00E25FE4" w:rsidRDefault="00AA3DD4" w:rsidP="00AA3DD4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AA3DD4">
              <w:rPr>
                <w:rFonts w:ascii="Arial" w:hAnsi="Arial" w:cs="Arial"/>
                <w:bCs/>
                <w:color w:val="000000"/>
              </w:rPr>
              <w:t>2-fluoroketamiin;</w:t>
            </w:r>
            <w:r w:rsidRPr="00AA3DD4">
              <w:rPr>
                <w:rFonts w:ascii="Arial" w:hAnsi="Arial" w:cs="Arial"/>
                <w:color w:val="000000"/>
              </w:rPr>
              <w:t>2-fluorodeskloroketamiin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 w:rsidRPr="00AA3DD4">
              <w:rPr>
                <w:rFonts w:ascii="Arial" w:hAnsi="Arial" w:cs="Arial"/>
                <w:color w:val="000000"/>
              </w:rPr>
              <w:t>2-FK; 2-Fl-2'-Oxo- PCM;</w:t>
            </w:r>
            <w:r w:rsidRPr="00AA3DD4">
              <w:rPr>
                <w:rFonts w:ascii="Arial" w:hAnsi="Arial" w:cs="Arial"/>
                <w:color w:val="000000"/>
              </w:rPr>
              <w:tab/>
              <w:t>2-FDCK; 2F- DK; 2-FDK</w:t>
            </w:r>
            <w:r>
              <w:rPr>
                <w:rFonts w:ascii="Arial" w:hAnsi="Arial" w:cs="Arial"/>
                <w:color w:val="000000"/>
              </w:rPr>
              <w:t>)</w:t>
            </w:r>
            <w:r w:rsidRPr="00AA3DD4">
              <w:rPr>
                <w:rFonts w:ascii="Arial" w:hAnsi="Arial" w:cs="Arial"/>
                <w:color w:val="000000"/>
              </w:rPr>
              <w:t xml:space="preserve">;2-(2- </w:t>
            </w:r>
            <w:proofErr w:type="spellStart"/>
            <w:r w:rsidRPr="00AA3DD4">
              <w:rPr>
                <w:rFonts w:ascii="Arial" w:hAnsi="Arial" w:cs="Arial"/>
                <w:color w:val="000000"/>
              </w:rPr>
              <w:t>fluorofenüül</w:t>
            </w:r>
            <w:proofErr w:type="spellEnd"/>
            <w:r w:rsidRPr="00AA3DD4">
              <w:rPr>
                <w:rFonts w:ascii="Arial" w:hAnsi="Arial" w:cs="Arial"/>
                <w:color w:val="000000"/>
              </w:rPr>
              <w:t>)-2-metüülamino-tsükloheksanoon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0DE010" w14:textId="7A746828" w:rsidR="00AA3DD4" w:rsidRPr="00AA3DD4" w:rsidRDefault="00AA3DD4" w:rsidP="00AA3DD4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</w:rPr>
            </w:pPr>
            <w:r w:rsidRPr="00AA3DD4">
              <w:rPr>
                <w:rFonts w:ascii="Arial" w:hAnsi="Arial" w:cs="Arial"/>
                <w:bCs/>
                <w:color w:val="000000"/>
              </w:rPr>
              <w:t>2-fluoroketamine</w:t>
            </w:r>
            <w:r>
              <w:rPr>
                <w:rFonts w:ascii="Arial" w:hAnsi="Arial" w:cs="Arial"/>
                <w:bCs/>
                <w:color w:val="000000"/>
              </w:rPr>
              <w:t xml:space="preserve"> (</w:t>
            </w:r>
            <w:r w:rsidRPr="00AA3DD4">
              <w:rPr>
                <w:rFonts w:ascii="Arial" w:hAnsi="Arial" w:cs="Arial"/>
                <w:bCs/>
                <w:color w:val="000000"/>
              </w:rPr>
              <w:t>2-FK; 2-Fl-2'-Oxo- PCM;</w:t>
            </w:r>
            <w:r w:rsidRPr="00AA3DD4">
              <w:rPr>
                <w:rFonts w:ascii="Arial" w:hAnsi="Arial" w:cs="Arial"/>
                <w:bCs/>
                <w:color w:val="000000"/>
              </w:rPr>
              <w:tab/>
              <w:t>2-FDCK; 2F- DK; 2-FDK</w:t>
            </w:r>
            <w:r>
              <w:rPr>
                <w:rFonts w:ascii="Arial" w:hAnsi="Arial" w:cs="Arial"/>
                <w:bCs/>
                <w:color w:val="000000"/>
              </w:rPr>
              <w:t>)</w:t>
            </w:r>
            <w:r w:rsidRPr="00AA3DD4">
              <w:rPr>
                <w:rFonts w:ascii="Arial" w:hAnsi="Arial" w:cs="Arial"/>
                <w:bCs/>
                <w:color w:val="000000"/>
              </w:rPr>
              <w:t>;</w:t>
            </w:r>
            <w:r w:rsidRPr="00AA3DD4">
              <w:rPr>
                <w:rFonts w:ascii="Arial" w:hAnsi="Arial" w:cs="Arial"/>
                <w:color w:val="000000"/>
              </w:rPr>
              <w:t xml:space="preserve">2-fluorodeschloroketamine;2-(2- </w:t>
            </w:r>
            <w:proofErr w:type="spellStart"/>
            <w:r w:rsidRPr="00AA3DD4">
              <w:rPr>
                <w:rFonts w:ascii="Arial" w:hAnsi="Arial" w:cs="Arial"/>
                <w:color w:val="000000"/>
              </w:rPr>
              <w:t>fluorophenyl</w:t>
            </w:r>
            <w:proofErr w:type="spellEnd"/>
            <w:r w:rsidRPr="00AA3DD4">
              <w:rPr>
                <w:rFonts w:ascii="Arial" w:hAnsi="Arial" w:cs="Arial"/>
                <w:color w:val="000000"/>
              </w:rPr>
              <w:t xml:space="preserve">)-2-methylamino- </w:t>
            </w:r>
            <w:proofErr w:type="spellStart"/>
            <w:r w:rsidRPr="00AA3DD4">
              <w:rPr>
                <w:rFonts w:ascii="Arial" w:hAnsi="Arial" w:cs="Arial"/>
                <w:color w:val="000000"/>
              </w:rPr>
              <w:t>cyclohexanone</w:t>
            </w:r>
            <w:proofErr w:type="spellEnd"/>
          </w:p>
        </w:tc>
      </w:tr>
      <w:tr w:rsidR="000535D2" w:rsidRPr="000E2694" w14:paraId="463997E0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2FD2E" w14:textId="043BB45D" w:rsidR="000535D2" w:rsidRPr="00E25FE4" w:rsidRDefault="000535D2" w:rsidP="000535D2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535D2">
              <w:rPr>
                <w:rFonts w:ascii="Arial" w:hAnsi="Arial" w:cs="Arial"/>
                <w:color w:val="000000"/>
              </w:rPr>
              <w:t>2-metüül-AP-237; 2-metüülbutsinnasiin; 1-[2-metüül-4-(3-fenüülprop-2-een-1-üül)piperasiin-1-üül]butaan-1-oon; 1-[2-metüül-4-(3-fenüül-2-propeen-1-üül)-1-piperasinüül]-1-butanoon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37D02A" w14:textId="5E89A68E" w:rsidR="000535D2" w:rsidRPr="00E25FE4" w:rsidRDefault="000535D2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535D2">
              <w:rPr>
                <w:rFonts w:ascii="Arial" w:hAnsi="Arial" w:cs="Arial"/>
                <w:color w:val="000000"/>
              </w:rPr>
              <w:t>2-methyl-AP-237; 2-methylbucinnazine; 1-[2-methyl-4-(3-phenylprop-2-en-1-yl)piperazin1-yl]butan-1-one; 1-[2-methyl-4-(3-phenyl-2-propen-1-yl)-1-piperazinyl]-1-butanone</w:t>
            </w:r>
          </w:p>
        </w:tc>
      </w:tr>
      <w:tr w:rsidR="00AF148F" w:rsidRPr="000E2694" w14:paraId="487C921E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DBD42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2,4,5-trimetoksüamfetamiin (TMA-2)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FD27918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2,4,5-trimethoxyamphetamine (TMA-2) </w:t>
            </w:r>
          </w:p>
        </w:tc>
      </w:tr>
      <w:tr w:rsidR="00AF148F" w:rsidRPr="000E2694" w14:paraId="3FF8569B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E613D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2,5-dimetoksü-4-(n)-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propüültiofenetüülamiin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(2C-T-7)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E540EB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2,5-dimethoxy-4-(n)-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propylthiophenethylamine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(2C-T-7) </w:t>
            </w:r>
          </w:p>
        </w:tc>
      </w:tr>
      <w:tr w:rsidR="00AF148F" w:rsidRPr="000E2694" w14:paraId="7A719040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F4CFB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2,5-dimetoksü-4-etüülfenetüülamiin (2C-E); 1-(2,5-dimetoksü-4-etüülfenüül)-2-aminoetaan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D8F667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2,5-dimethoxy-4-ethyl-phenethylamine (2C-E); 1-(2,5-dimethoxy-4-ethylphenyl)-2-aminoethane</w:t>
            </w:r>
          </w:p>
        </w:tc>
      </w:tr>
      <w:tr w:rsidR="00AF148F" w:rsidRPr="000E2694" w14:paraId="03F5C197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7E859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2,5-dimetoksü-4-etüültiofenetüülamiin (2C-T-2)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7599D56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2,5-dimethoxy-4-ethylthiophenethylamine (2C-T-2) </w:t>
            </w:r>
          </w:p>
        </w:tc>
      </w:tr>
      <w:tr w:rsidR="00AF148F" w:rsidRPr="000E2694" w14:paraId="6626B5D8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06D10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2,5-dimetoksü-4-jodofenetüülamiin (2C-I)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F34C2EC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2,5-dimethoxy-4-iodophenethylamine (2C-I) </w:t>
            </w:r>
          </w:p>
        </w:tc>
      </w:tr>
      <w:tr w:rsidR="00AF148F" w:rsidRPr="000E2694" w14:paraId="0BD0672F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AFEB3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2,5-dimetoksü-4-kloroamfetamiin (DOC); 1-(4-kloro-2,5-dimetoksüfenüül)propaan-2-amiin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4AA1410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2,5-dimethoxy-4-chloroamphetamine (DOC); 1-(4-chloro-2,5-dimethoxyphenyl)propan-2-amine</w:t>
            </w:r>
          </w:p>
        </w:tc>
      </w:tr>
      <w:tr w:rsidR="00AF148F" w:rsidRPr="000E2694" w14:paraId="697838CF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3207C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2,5-dimetoksü-4-propüülfenetüülamiin (2C-P); 2-(2,5-dimetoksü-4-propüülfenüül)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etaanamiin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9D2078B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2,5-dimethoxy-4-propylphenethylamine; (2C-P); 2-(2,5-dimethoxy-4-propylphenyl)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ethanamine</w:t>
            </w:r>
            <w:proofErr w:type="spellEnd"/>
          </w:p>
        </w:tc>
      </w:tr>
      <w:tr w:rsidR="00AF148F" w:rsidRPr="000E2694" w14:paraId="051D58DD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84AD2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2-amino-1-(4-bromo-2,5-dimetoksüfenüül)etaan-1-oon (bk-2C-B)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8CB2A29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2-amino-1-(4-bromo-2,5-dimethoxyphenyl)ethan-1-one (bk-2C-B)</w:t>
            </w:r>
          </w:p>
        </w:tc>
      </w:tr>
      <w:tr w:rsidR="00AF148F" w:rsidRPr="000E2694" w14:paraId="1B434091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6D453" w14:textId="77777777" w:rsidR="00AF148F" w:rsidRPr="00E25FE4" w:rsidRDefault="00AF148F" w:rsidP="000E2694">
            <w:pPr>
              <w:tabs>
                <w:tab w:val="left" w:pos="1665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2-aminoindaan (2-AI); 2,3-dihüdro-1H-indeen-2-amiin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C5D47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2-aminoindane (2-AI); 2,3-dihydro-1H-inden-2-amine</w:t>
            </w:r>
          </w:p>
        </w:tc>
      </w:tr>
      <w:tr w:rsidR="00AF148F" w:rsidRPr="000E2694" w14:paraId="320CCC57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0B0FF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3,4-dikloro-N-[(1-dimetüülamino)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tsükloheksüülmetüül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]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bensamiid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(AH-7921)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1631AEC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3,4-dichloro-N-[(1-dimethylamino)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cyclohexylmethyl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]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benzamide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(AH-7921)</w:t>
            </w:r>
          </w:p>
        </w:tc>
      </w:tr>
      <w:tr w:rsidR="00AF148F" w:rsidRPr="000E2694" w14:paraId="5761C18E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80211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3,4-dikloro-N-[2-(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dimetüülamino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tsükloheksüül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]-N-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metüülbensamiid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(U-47700)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E44258F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3,4-dichloro-N-[2-(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dimethylamino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cyclohexyl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]-N-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methylbenzamide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(U-47700)</w:t>
            </w:r>
          </w:p>
        </w:tc>
      </w:tr>
      <w:tr w:rsidR="00AF148F" w:rsidRPr="000E2694" w14:paraId="2BD24F45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B3FEC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>3,4-metüleendioksümetkatinoon (</w:t>
            </w:r>
            <w:proofErr w:type="spellStart"/>
            <w:r w:rsidRPr="00E25FE4">
              <w:rPr>
                <w:rFonts w:ascii="Arial" w:hAnsi="Arial" w:cs="Arial"/>
              </w:rPr>
              <w:t>metüloon</w:t>
            </w:r>
            <w:proofErr w:type="spellEnd"/>
            <w:r w:rsidRPr="00E25FE4">
              <w:rPr>
                <w:rFonts w:ascii="Arial" w:hAnsi="Arial" w:cs="Arial"/>
              </w:rPr>
              <w:t xml:space="preserve">, </w:t>
            </w:r>
            <w:proofErr w:type="spellStart"/>
            <w:r w:rsidRPr="00E25FE4">
              <w:rPr>
                <w:rFonts w:ascii="Arial" w:hAnsi="Arial" w:cs="Arial"/>
              </w:rPr>
              <w:t>bk</w:t>
            </w:r>
            <w:proofErr w:type="spellEnd"/>
            <w:r w:rsidRPr="00E25FE4">
              <w:rPr>
                <w:rFonts w:ascii="Arial" w:hAnsi="Arial" w:cs="Arial"/>
              </w:rPr>
              <w:t xml:space="preserve">-MDMA);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E02AAF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>3,4-methylenedioxymethcathinone (</w:t>
            </w:r>
            <w:proofErr w:type="spellStart"/>
            <w:r w:rsidRPr="00E25FE4">
              <w:rPr>
                <w:rFonts w:ascii="Arial" w:hAnsi="Arial" w:cs="Arial"/>
              </w:rPr>
              <w:t>methylone</w:t>
            </w:r>
            <w:proofErr w:type="spellEnd"/>
            <w:r w:rsidRPr="00E25FE4">
              <w:rPr>
                <w:rFonts w:ascii="Arial" w:hAnsi="Arial" w:cs="Arial"/>
              </w:rPr>
              <w:t xml:space="preserve">, </w:t>
            </w:r>
            <w:proofErr w:type="spellStart"/>
            <w:r w:rsidRPr="00E25FE4">
              <w:rPr>
                <w:rFonts w:ascii="Arial" w:hAnsi="Arial" w:cs="Arial"/>
              </w:rPr>
              <w:t>bk</w:t>
            </w:r>
            <w:proofErr w:type="spellEnd"/>
            <w:r w:rsidRPr="00E25FE4">
              <w:rPr>
                <w:rFonts w:ascii="Arial" w:hAnsi="Arial" w:cs="Arial"/>
              </w:rPr>
              <w:t>-MDMA</w:t>
            </w:r>
          </w:p>
        </w:tc>
      </w:tr>
      <w:tr w:rsidR="00AF148F" w:rsidRPr="000E2694" w14:paraId="53F0060B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7DFC9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lastRenderedPageBreak/>
              <w:t>3-fluorofenmetrasiin (3-FPM); 3F-fenmetrasiin; 2-(3-fluorofenüül)-3-metüülmorfoliin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090F412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3-fluorophenmetrazine (3-FPM); 3F-phenmetrazine; 2-(3-fluorophenyl)-3-methylmorpholine</w:t>
            </w:r>
          </w:p>
        </w:tc>
      </w:tr>
      <w:tr w:rsidR="00AF148F" w:rsidRPr="000E2694" w14:paraId="45E7BF25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4B3FB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>3-fluorometkatinoon (3-FMC); (RS)-1-(3-fluorofenüül)-2-metüülaminopropaan-1-oon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D197D46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>3-fluoromethcathinone (3-FMC); (RS)-1-(3-fluorophenyl)-2-methylaminopropan-1-one</w:t>
            </w:r>
          </w:p>
        </w:tc>
      </w:tr>
      <w:tr w:rsidR="00AF148F" w:rsidRPr="000E2694" w14:paraId="455031E8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CCAAD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3-metoksüfentsüklidiin (3-MeO-PCP); 1-[1-(3-metoksüfenüül)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tsükloheksüül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]-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piperidiin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8183FB1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3-methoxyphencyclidine (3-MeO-PCP); 1-[1-(3-methoxyphenyl)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cyclohexyl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]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piperidine</w:t>
            </w:r>
            <w:proofErr w:type="spellEnd"/>
          </w:p>
        </w:tc>
      </w:tr>
      <w:tr w:rsidR="00AF148F" w:rsidRPr="000E2694" w14:paraId="754E9CAA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76B7F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25FE4">
              <w:rPr>
                <w:rFonts w:ascii="Arial" w:hAnsi="Arial" w:cs="Arial"/>
              </w:rPr>
              <w:t>3-metüülmetkatinoon (3-MMC); 1-(3-metüülfenüül)-2-(</w:t>
            </w:r>
            <w:proofErr w:type="spellStart"/>
            <w:r w:rsidRPr="00E25FE4">
              <w:rPr>
                <w:rFonts w:ascii="Arial" w:hAnsi="Arial" w:cs="Arial"/>
              </w:rPr>
              <w:t>metüülamino</w:t>
            </w:r>
            <w:proofErr w:type="spellEnd"/>
            <w:r w:rsidRPr="00E25FE4">
              <w:rPr>
                <w:rFonts w:ascii="Arial" w:hAnsi="Arial" w:cs="Arial"/>
              </w:rPr>
              <w:t>)propaan-1-oon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C03B54A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25FE4">
              <w:rPr>
                <w:rFonts w:ascii="Arial" w:hAnsi="Arial" w:cs="Arial"/>
              </w:rPr>
              <w:t>3-methylmethcathinone (3-MMC); 1-(3-methylphenyl)-2-(</w:t>
            </w:r>
            <w:proofErr w:type="spellStart"/>
            <w:r w:rsidRPr="00E25FE4">
              <w:rPr>
                <w:rFonts w:ascii="Arial" w:hAnsi="Arial" w:cs="Arial"/>
              </w:rPr>
              <w:t>methylamino</w:t>
            </w:r>
            <w:proofErr w:type="spellEnd"/>
            <w:r w:rsidRPr="00E25FE4">
              <w:rPr>
                <w:rFonts w:ascii="Arial" w:hAnsi="Arial" w:cs="Arial"/>
              </w:rPr>
              <w:t>)propane-1-one</w:t>
            </w:r>
          </w:p>
        </w:tc>
      </w:tr>
      <w:tr w:rsidR="00867CE1" w:rsidRPr="000E2694" w14:paraId="559F8EEA" w14:textId="77777777" w:rsidTr="00191832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5F9E1" w14:textId="5F4EEBF9" w:rsidR="00867CE1" w:rsidRPr="00E25FE4" w:rsidRDefault="00065F26" w:rsidP="00A14436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65F26">
              <w:rPr>
                <w:rFonts w:ascii="Arial" w:hAnsi="Arial" w:cs="Arial"/>
              </w:rPr>
              <w:t>3-metüülrolitsüklidiin</w:t>
            </w:r>
            <w:r w:rsidR="004177DA">
              <w:rPr>
                <w:rFonts w:ascii="Arial" w:hAnsi="Arial" w:cs="Arial"/>
              </w:rPr>
              <w:t xml:space="preserve"> (</w:t>
            </w:r>
            <w:r w:rsidR="00A14436" w:rsidRPr="00A14436">
              <w:rPr>
                <w:rFonts w:ascii="Arial" w:hAnsi="Arial" w:cs="Arial"/>
              </w:rPr>
              <w:t>3-Me-PCPy;</w:t>
            </w:r>
            <w:r w:rsidR="00A14436">
              <w:rPr>
                <w:rFonts w:ascii="Arial" w:hAnsi="Arial" w:cs="Arial"/>
              </w:rPr>
              <w:t xml:space="preserve"> </w:t>
            </w:r>
            <w:r w:rsidR="00A14436" w:rsidRPr="00A14436">
              <w:rPr>
                <w:rFonts w:ascii="Arial" w:hAnsi="Arial" w:cs="Arial"/>
              </w:rPr>
              <w:t>3MEPPY</w:t>
            </w:r>
            <w:r w:rsidR="00A14436">
              <w:rPr>
                <w:rFonts w:ascii="Arial" w:hAnsi="Arial" w:cs="Arial"/>
              </w:rPr>
              <w:t>)</w:t>
            </w:r>
            <w:r w:rsidRPr="00065F26">
              <w:rPr>
                <w:rFonts w:ascii="Arial" w:hAnsi="Arial" w:cs="Arial"/>
              </w:rPr>
              <w:t>; 1-[1- (3- metüülfenüül)</w:t>
            </w:r>
            <w:proofErr w:type="spellStart"/>
            <w:r w:rsidRPr="00065F26">
              <w:rPr>
                <w:rFonts w:ascii="Arial" w:hAnsi="Arial" w:cs="Arial"/>
              </w:rPr>
              <w:t>tsükloheksüül</w:t>
            </w:r>
            <w:proofErr w:type="spellEnd"/>
            <w:r w:rsidRPr="00065F26">
              <w:rPr>
                <w:rFonts w:ascii="Arial" w:hAnsi="Arial" w:cs="Arial"/>
              </w:rPr>
              <w:t xml:space="preserve">]p </w:t>
            </w:r>
            <w:proofErr w:type="spellStart"/>
            <w:r w:rsidRPr="00065F26">
              <w:rPr>
                <w:rFonts w:ascii="Arial" w:hAnsi="Arial" w:cs="Arial"/>
              </w:rPr>
              <w:t>ürrolidiin</w:t>
            </w:r>
            <w:proofErr w:type="spellEnd"/>
            <w:r w:rsidRPr="00065F26">
              <w:rPr>
                <w:rFonts w:ascii="Arial" w:hAnsi="Arial" w:cs="Arial"/>
              </w:rPr>
              <w:t>; 1-[1-(m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065F26">
              <w:rPr>
                <w:rFonts w:ascii="Arial" w:hAnsi="Arial" w:cs="Arial"/>
              </w:rPr>
              <w:t>tolüül</w:t>
            </w:r>
            <w:proofErr w:type="spellEnd"/>
            <w:r w:rsidRPr="00065F26">
              <w:rPr>
                <w:rFonts w:ascii="Arial" w:hAnsi="Arial" w:cs="Arial"/>
              </w:rPr>
              <w:t>)</w:t>
            </w:r>
            <w:proofErr w:type="spellStart"/>
            <w:r w:rsidRPr="00065F26">
              <w:rPr>
                <w:rFonts w:ascii="Arial" w:hAnsi="Arial" w:cs="Arial"/>
              </w:rPr>
              <w:t>tsükloheksüül</w:t>
            </w:r>
            <w:proofErr w:type="spellEnd"/>
            <w:r w:rsidRPr="00065F26">
              <w:rPr>
                <w:rFonts w:ascii="Arial" w:hAnsi="Arial" w:cs="Arial"/>
              </w:rPr>
              <w:t>]</w:t>
            </w:r>
            <w:proofErr w:type="spellStart"/>
            <w:r w:rsidRPr="00065F26">
              <w:rPr>
                <w:rFonts w:ascii="Arial" w:hAnsi="Arial" w:cs="Arial"/>
              </w:rPr>
              <w:t>pürrolid</w:t>
            </w:r>
            <w:proofErr w:type="spellEnd"/>
            <w:r w:rsidRPr="00065F26">
              <w:rPr>
                <w:rFonts w:ascii="Arial" w:hAnsi="Arial" w:cs="Arial"/>
              </w:rPr>
              <w:t xml:space="preserve"> </w:t>
            </w:r>
            <w:proofErr w:type="spellStart"/>
            <w:r w:rsidRPr="00065F26">
              <w:rPr>
                <w:rFonts w:ascii="Arial" w:hAnsi="Arial" w:cs="Arial"/>
              </w:rPr>
              <w:t>iin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3B01843" w14:textId="04265620" w:rsidR="00867CE1" w:rsidRPr="00E25FE4" w:rsidRDefault="00065F26" w:rsidP="00A14436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65F26">
              <w:rPr>
                <w:rFonts w:ascii="Arial" w:hAnsi="Arial" w:cs="Arial"/>
              </w:rPr>
              <w:t>3-methylrolicyclidine</w:t>
            </w:r>
            <w:r w:rsidR="00A14436">
              <w:rPr>
                <w:rFonts w:ascii="Arial" w:hAnsi="Arial" w:cs="Arial"/>
              </w:rPr>
              <w:t xml:space="preserve"> (</w:t>
            </w:r>
            <w:r w:rsidR="00A14436" w:rsidRPr="00A14436">
              <w:rPr>
                <w:rFonts w:ascii="Arial" w:hAnsi="Arial" w:cs="Arial"/>
              </w:rPr>
              <w:t>3-Me-PCPy;</w:t>
            </w:r>
            <w:r w:rsidR="00A14436">
              <w:rPr>
                <w:rFonts w:ascii="Arial" w:hAnsi="Arial" w:cs="Arial"/>
              </w:rPr>
              <w:t xml:space="preserve"> </w:t>
            </w:r>
            <w:r w:rsidR="00A14436" w:rsidRPr="00A14436">
              <w:rPr>
                <w:rFonts w:ascii="Arial" w:hAnsi="Arial" w:cs="Arial"/>
              </w:rPr>
              <w:t>3MEPPY</w:t>
            </w:r>
            <w:r w:rsidR="00A14436">
              <w:rPr>
                <w:rFonts w:ascii="Arial" w:hAnsi="Arial" w:cs="Arial"/>
              </w:rPr>
              <w:t>)</w:t>
            </w:r>
            <w:r w:rsidRPr="00065F26">
              <w:rPr>
                <w:rFonts w:ascii="Arial" w:hAnsi="Arial" w:cs="Arial"/>
              </w:rPr>
              <w:t xml:space="preserve">; 1-[1-(3- </w:t>
            </w:r>
            <w:proofErr w:type="spellStart"/>
            <w:r w:rsidRPr="00065F26">
              <w:rPr>
                <w:rFonts w:ascii="Arial" w:hAnsi="Arial" w:cs="Arial"/>
              </w:rPr>
              <w:t>methylphenyl</w:t>
            </w:r>
            <w:proofErr w:type="spellEnd"/>
            <w:r w:rsidRPr="00065F26">
              <w:rPr>
                <w:rFonts w:ascii="Arial" w:hAnsi="Arial" w:cs="Arial"/>
              </w:rPr>
              <w:t>)</w:t>
            </w:r>
            <w:proofErr w:type="spellStart"/>
            <w:r w:rsidRPr="00065F26">
              <w:rPr>
                <w:rFonts w:ascii="Arial" w:hAnsi="Arial" w:cs="Arial"/>
              </w:rPr>
              <w:t>cyclohexyl</w:t>
            </w:r>
            <w:proofErr w:type="spellEnd"/>
            <w:r w:rsidRPr="00065F26">
              <w:rPr>
                <w:rFonts w:ascii="Arial" w:hAnsi="Arial" w:cs="Arial"/>
              </w:rPr>
              <w:t>]</w:t>
            </w:r>
            <w:proofErr w:type="spellStart"/>
            <w:r w:rsidRPr="00065F26">
              <w:rPr>
                <w:rFonts w:ascii="Arial" w:hAnsi="Arial" w:cs="Arial"/>
              </w:rPr>
              <w:t>pyrrolidi</w:t>
            </w:r>
            <w:proofErr w:type="spellEnd"/>
            <w:r w:rsidRPr="00065F26">
              <w:rPr>
                <w:rFonts w:ascii="Arial" w:hAnsi="Arial" w:cs="Arial"/>
              </w:rPr>
              <w:t xml:space="preserve"> </w:t>
            </w:r>
            <w:proofErr w:type="spellStart"/>
            <w:r w:rsidRPr="00065F26">
              <w:rPr>
                <w:rFonts w:ascii="Arial" w:hAnsi="Arial" w:cs="Arial"/>
              </w:rPr>
              <w:t>ne</w:t>
            </w:r>
            <w:proofErr w:type="spellEnd"/>
            <w:r w:rsidRPr="00065F26">
              <w:rPr>
                <w:rFonts w:ascii="Arial" w:hAnsi="Arial" w:cs="Arial"/>
              </w:rPr>
              <w:t>; 1-[1-(m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065F26">
              <w:rPr>
                <w:rFonts w:ascii="Arial" w:hAnsi="Arial" w:cs="Arial"/>
              </w:rPr>
              <w:t>tolyl</w:t>
            </w:r>
            <w:proofErr w:type="spellEnd"/>
            <w:r w:rsidRPr="00065F26">
              <w:rPr>
                <w:rFonts w:ascii="Arial" w:hAnsi="Arial" w:cs="Arial"/>
              </w:rPr>
              <w:t>)</w:t>
            </w:r>
            <w:proofErr w:type="spellStart"/>
            <w:r w:rsidRPr="00065F26">
              <w:rPr>
                <w:rFonts w:ascii="Arial" w:hAnsi="Arial" w:cs="Arial"/>
              </w:rPr>
              <w:t>cyclohexyl</w:t>
            </w:r>
            <w:proofErr w:type="spellEnd"/>
            <w:r w:rsidRPr="00065F26">
              <w:rPr>
                <w:rFonts w:ascii="Arial" w:hAnsi="Arial" w:cs="Arial"/>
              </w:rPr>
              <w:t>]</w:t>
            </w:r>
            <w:proofErr w:type="spellStart"/>
            <w:r w:rsidRPr="00065F26">
              <w:rPr>
                <w:rFonts w:ascii="Arial" w:hAnsi="Arial" w:cs="Arial"/>
              </w:rPr>
              <w:t>pyrrolidine</w:t>
            </w:r>
            <w:proofErr w:type="spellEnd"/>
          </w:p>
        </w:tc>
      </w:tr>
      <w:tr w:rsidR="00C361AD" w:rsidRPr="000E2694" w14:paraId="02572521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309E1" w14:textId="2BD1C573" w:rsidR="00C361AD" w:rsidRPr="00E25FE4" w:rsidRDefault="00613DCE" w:rsidP="009C76D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13DCE">
              <w:rPr>
                <w:rFonts w:ascii="Arial" w:hAnsi="Arial" w:cs="Arial"/>
              </w:rPr>
              <w:t>3-oktüül-delta-8-THC</w:t>
            </w:r>
            <w:r w:rsidR="009C76D4">
              <w:rPr>
                <w:rFonts w:ascii="Arial" w:hAnsi="Arial" w:cs="Arial"/>
              </w:rPr>
              <w:t xml:space="preserve"> (</w:t>
            </w:r>
            <w:r w:rsidR="009C76D4" w:rsidRPr="009C76D4">
              <w:rPr>
                <w:rFonts w:ascii="Arial" w:hAnsi="Arial" w:cs="Arial"/>
              </w:rPr>
              <w:t>delta-8-THC-C8; JWH-138; Δ8-THC-octyl</w:t>
            </w:r>
            <w:r w:rsidR="009C76D4">
              <w:rPr>
                <w:rFonts w:ascii="Arial" w:hAnsi="Arial" w:cs="Arial"/>
              </w:rPr>
              <w:t>)</w:t>
            </w:r>
            <w:r w:rsidRPr="00613DCE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  <w:r w:rsidRPr="00613DCE">
              <w:rPr>
                <w:rFonts w:ascii="Arial" w:hAnsi="Arial" w:cs="Arial"/>
              </w:rPr>
              <w:t>Δ8-tetrahüdrokannabinool-C8;</w:t>
            </w:r>
            <w:r>
              <w:rPr>
                <w:rFonts w:ascii="Arial" w:hAnsi="Arial" w:cs="Arial"/>
              </w:rPr>
              <w:t xml:space="preserve"> </w:t>
            </w:r>
            <w:r w:rsidRPr="00613DCE">
              <w:rPr>
                <w:rFonts w:ascii="Arial" w:hAnsi="Arial" w:cs="Arial"/>
              </w:rPr>
              <w:t xml:space="preserve">3-oktüül-6a,7,10,10a-tetrahüdro-6,6,9-trimetüül-6H </w:t>
            </w:r>
            <w:proofErr w:type="spellStart"/>
            <w:r w:rsidRPr="00613DCE">
              <w:rPr>
                <w:rFonts w:ascii="Arial" w:hAnsi="Arial" w:cs="Arial"/>
              </w:rPr>
              <w:t>dibenso</w:t>
            </w:r>
            <w:proofErr w:type="spellEnd"/>
            <w:r w:rsidRPr="00613DCE">
              <w:rPr>
                <w:rFonts w:ascii="Arial" w:hAnsi="Arial" w:cs="Arial"/>
              </w:rPr>
              <w:t>[</w:t>
            </w:r>
            <w:proofErr w:type="spellStart"/>
            <w:r w:rsidRPr="00613DCE">
              <w:rPr>
                <w:rFonts w:ascii="Arial" w:hAnsi="Arial" w:cs="Arial"/>
              </w:rPr>
              <w:t>b,d</w:t>
            </w:r>
            <w:proofErr w:type="spellEnd"/>
            <w:r w:rsidRPr="00613DCE">
              <w:rPr>
                <w:rFonts w:ascii="Arial" w:hAnsi="Arial" w:cs="Arial"/>
              </w:rPr>
              <w:t>]püraan-1-ool; 3-oktüül-6,6,9-trimetüül-6a,7,10,10a-tetrahüdrobenso[c]kromeen-1-ool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CBEE4AA" w14:textId="3E5B0562" w:rsidR="00C361AD" w:rsidRPr="00E25FE4" w:rsidRDefault="00F677AD" w:rsidP="00F677A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677AD">
              <w:rPr>
                <w:rFonts w:ascii="Arial" w:hAnsi="Arial" w:cs="Arial"/>
              </w:rPr>
              <w:t>3-octyl-delta-8-THC;</w:t>
            </w:r>
            <w:r>
              <w:rPr>
                <w:rFonts w:ascii="Arial" w:hAnsi="Arial" w:cs="Arial"/>
              </w:rPr>
              <w:t xml:space="preserve"> </w:t>
            </w:r>
            <w:r w:rsidRPr="00F677AD">
              <w:rPr>
                <w:rFonts w:ascii="Arial" w:hAnsi="Arial" w:cs="Arial"/>
              </w:rPr>
              <w:t>Δ8-tetrahydrocannabinol-C8; 3-octyl-6a,7,10,10a-tetrahydro-6,6,9-trimethyl-6H-dibenzo[b,d]pyran-1-ol;3-octyl-6,6,9-trimethyl-6a,7,10,10a-tetrahydrobenzo[c]chromen-1-ol</w:t>
            </w:r>
          </w:p>
        </w:tc>
      </w:tr>
      <w:tr w:rsidR="00AF148F" w:rsidRPr="000E2694" w14:paraId="2449131C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D1C38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>3-trifluorometüülfenüülpiperasiin (TFMPP); 1-[3-(</w:t>
            </w:r>
            <w:proofErr w:type="spellStart"/>
            <w:r w:rsidRPr="00E25FE4">
              <w:rPr>
                <w:rFonts w:ascii="Arial" w:hAnsi="Arial" w:cs="Arial"/>
              </w:rPr>
              <w:t>trifluorometüül</w:t>
            </w:r>
            <w:proofErr w:type="spellEnd"/>
            <w:r w:rsidRPr="00E25FE4">
              <w:rPr>
                <w:rFonts w:ascii="Arial" w:hAnsi="Arial" w:cs="Arial"/>
              </w:rPr>
              <w:t>)fenüül]</w:t>
            </w:r>
            <w:proofErr w:type="spellStart"/>
            <w:r w:rsidRPr="00E25FE4">
              <w:rPr>
                <w:rFonts w:ascii="Arial" w:hAnsi="Arial" w:cs="Arial"/>
              </w:rPr>
              <w:t>piperasiin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49070ED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>3-trifluoromethylphenylpiperazine (TFMPP); 1-[3-(</w:t>
            </w:r>
            <w:proofErr w:type="spellStart"/>
            <w:r w:rsidRPr="00E25FE4">
              <w:rPr>
                <w:rFonts w:ascii="Arial" w:hAnsi="Arial" w:cs="Arial"/>
              </w:rPr>
              <w:t>trifluoromethyl</w:t>
            </w:r>
            <w:proofErr w:type="spellEnd"/>
            <w:r w:rsidRPr="00E25FE4">
              <w:rPr>
                <w:rFonts w:ascii="Arial" w:hAnsi="Arial" w:cs="Arial"/>
              </w:rPr>
              <w:t>)</w:t>
            </w:r>
            <w:proofErr w:type="spellStart"/>
            <w:r w:rsidRPr="00E25FE4">
              <w:rPr>
                <w:rFonts w:ascii="Arial" w:hAnsi="Arial" w:cs="Arial"/>
              </w:rPr>
              <w:t>phenyl</w:t>
            </w:r>
            <w:proofErr w:type="spellEnd"/>
            <w:r w:rsidRPr="00E25FE4">
              <w:rPr>
                <w:rFonts w:ascii="Arial" w:hAnsi="Arial" w:cs="Arial"/>
              </w:rPr>
              <w:t>]</w:t>
            </w:r>
            <w:proofErr w:type="spellStart"/>
            <w:r w:rsidRPr="00E25FE4">
              <w:rPr>
                <w:rFonts w:ascii="Arial" w:hAnsi="Arial" w:cs="Arial"/>
              </w:rPr>
              <w:t>piperazine</w:t>
            </w:r>
            <w:proofErr w:type="spellEnd"/>
          </w:p>
        </w:tc>
      </w:tr>
      <w:tr w:rsidR="00AF148F" w:rsidRPr="000E2694" w14:paraId="3EDF9F47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ED8F0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4,4’-DMAR; para-metüül-4 -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metüülaminoreks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4,4’-dimetüülaminoreks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18538C5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4,4’-DMAR; para-methyl-4-methylaminorex; 4,4’-dimethylaminorex</w:t>
            </w:r>
          </w:p>
        </w:tc>
      </w:tr>
      <w:tr w:rsidR="00AF148F" w:rsidRPr="000E2694" w14:paraId="3C902F57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E4C19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4-atsetoksü-N,N-dimetüültrüptamiin (4-AcO-DMT; 4-atsetoksü-DMT); O-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atsetüülpsilotsiin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psilatsetiin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3-[2-(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dimetüülamino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)etüül]-1H-indool-4-üülatsetaat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7EA24BE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4-acetoxy-N,N-dimethyltryptamine (4-AcO-DMT; 4-acetoxy-DMT); O-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acetylpsilocin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psilacetin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3-[2-(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dimethylamino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ethyl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]-1H-indol-4-yl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acetate</w:t>
            </w:r>
            <w:proofErr w:type="spellEnd"/>
          </w:p>
        </w:tc>
      </w:tr>
      <w:tr w:rsidR="00AF148F" w:rsidRPr="000E2694" w14:paraId="6D9EBFAB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4FDCB" w14:textId="77777777" w:rsidR="00AF148F" w:rsidRPr="00E25FE4" w:rsidRDefault="00AF148F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4-fluoroamfetamiin (4-FA; 4-FMP); 1-(4-fluorofenüül)propaan-2-amiin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D38F869" w14:textId="77777777" w:rsidR="00AF148F" w:rsidRPr="00E25FE4" w:rsidRDefault="00AF148F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4-fluoroamphetamine (4-FA; 4-FMP); 1-(4-fluorophenyl)propan-2-amine</w:t>
            </w:r>
          </w:p>
        </w:tc>
      </w:tr>
      <w:tr w:rsidR="00AF148F" w:rsidRPr="000E2694" w14:paraId="71B54DC0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BE6B3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4-fluoroetüülfenidaat; p-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fluoroetüülfenidaat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etüül-(4-fluorofenüül)(piperidiin-2-üül)atsetaat (4F-EPH)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3E4A4C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4-fluoroethylphenidate; p-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fluoroethyl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phenidate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ethyl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2-(4-fluorophenyl)-2-(piperidin-2-yl)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acetate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(4F-EPH)</w:t>
            </w:r>
          </w:p>
        </w:tc>
      </w:tr>
      <w:tr w:rsidR="00AF148F" w:rsidRPr="000E2694" w14:paraId="439497EB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4C09A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25FE4">
              <w:rPr>
                <w:rFonts w:ascii="Arial" w:hAnsi="Arial" w:cs="Arial"/>
              </w:rPr>
              <w:t>4-fluorometamfetamiin (4-FMA); (RS)-1-(4-fluorofenüül)-N-metüülpropaan-2-amiin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0DA58B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25FE4">
              <w:rPr>
                <w:rFonts w:ascii="Arial" w:hAnsi="Arial" w:cs="Arial"/>
              </w:rPr>
              <w:t>4-fluoromethamphetamine (4-FMA); (RS)-1-(4-fluorophenyl)-N-methylpropan-2-amine</w:t>
            </w:r>
          </w:p>
        </w:tc>
      </w:tr>
      <w:tr w:rsidR="00AF148F" w:rsidRPr="000E2694" w14:paraId="59EE8434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694E4B8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 xml:space="preserve">4-fluorometüülfenidaat (4F-MPH); metüül-2-(4-fluorofenüül)-2-(2-piperidüül)atsetaat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14:paraId="0917323A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>4-fluoromethylphenidate (4F-MPH); methyl-2-(4-fluorophenyl)-2-(2-piperidyl)</w:t>
            </w:r>
            <w:proofErr w:type="spellStart"/>
            <w:r w:rsidRPr="00E25FE4">
              <w:rPr>
                <w:rFonts w:ascii="Arial" w:hAnsi="Arial" w:cs="Arial"/>
              </w:rPr>
              <w:t>acetate</w:t>
            </w:r>
            <w:proofErr w:type="spellEnd"/>
            <w:r w:rsidRPr="00E25FE4">
              <w:rPr>
                <w:rFonts w:ascii="Arial" w:hAnsi="Arial" w:cs="Arial"/>
              </w:rPr>
              <w:t xml:space="preserve"> </w:t>
            </w:r>
          </w:p>
        </w:tc>
      </w:tr>
      <w:tr w:rsidR="00320813" w:rsidRPr="000E2694" w14:paraId="64FD7E8C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4F0EDF6" w14:textId="5DCC7C08" w:rsidR="00320813" w:rsidRPr="00E25FE4" w:rsidRDefault="00320813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813">
              <w:rPr>
                <w:rFonts w:ascii="Arial" w:hAnsi="Arial" w:cs="Arial"/>
              </w:rPr>
              <w:t>4F-MDMB-BICA(4-fluoro-MDMB-BICA,4-fluoroMDMB-BUTICA); metüül-2-({[1-(4-fluorobutüül)- 1H-indool-3-üül]</w:t>
            </w:r>
            <w:proofErr w:type="spellStart"/>
            <w:r w:rsidRPr="00320813">
              <w:rPr>
                <w:rFonts w:ascii="Arial" w:hAnsi="Arial" w:cs="Arial"/>
              </w:rPr>
              <w:t>karbonüül</w:t>
            </w:r>
            <w:proofErr w:type="spellEnd"/>
            <w:r w:rsidRPr="00320813">
              <w:rPr>
                <w:rFonts w:ascii="Arial" w:hAnsi="Arial" w:cs="Arial"/>
              </w:rPr>
              <w:t>}</w:t>
            </w:r>
            <w:proofErr w:type="spellStart"/>
            <w:r w:rsidRPr="00320813">
              <w:rPr>
                <w:rFonts w:ascii="Arial" w:hAnsi="Arial" w:cs="Arial"/>
              </w:rPr>
              <w:t>amino</w:t>
            </w:r>
            <w:proofErr w:type="spellEnd"/>
            <w:r w:rsidRPr="00320813">
              <w:rPr>
                <w:rFonts w:ascii="Arial" w:hAnsi="Arial" w:cs="Arial"/>
              </w:rPr>
              <w:t xml:space="preserve">)-3,3- </w:t>
            </w:r>
            <w:proofErr w:type="spellStart"/>
            <w:r w:rsidRPr="00320813">
              <w:rPr>
                <w:rFonts w:ascii="Arial" w:hAnsi="Arial" w:cs="Arial"/>
              </w:rPr>
              <w:t>dimetüülbutanoaat</w:t>
            </w:r>
            <w:proofErr w:type="spellEnd"/>
            <w:r w:rsidRPr="00320813">
              <w:rPr>
                <w:rFonts w:ascii="Arial" w:hAnsi="Arial" w:cs="Arial"/>
              </w:rPr>
              <w:t xml:space="preserve">; </w:t>
            </w:r>
            <w:proofErr w:type="spellStart"/>
            <w:r w:rsidRPr="00320813">
              <w:rPr>
                <w:rFonts w:ascii="Arial" w:hAnsi="Arial" w:cs="Arial"/>
              </w:rPr>
              <w:t>metüül-N</w:t>
            </w:r>
            <w:proofErr w:type="spellEnd"/>
            <w:r w:rsidRPr="00320813">
              <w:rPr>
                <w:rFonts w:ascii="Arial" w:hAnsi="Arial" w:cs="Arial"/>
              </w:rPr>
              <w:t>-[1-(4-fluorobutüül)- 1H-indool-3-karbonüül]-3-methüülvalinaat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14:paraId="59E5EE8D" w14:textId="5CDECC1D" w:rsidR="00320813" w:rsidRPr="00E25FE4" w:rsidRDefault="00320813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0813">
              <w:rPr>
                <w:rFonts w:ascii="Arial" w:hAnsi="Arial" w:cs="Arial"/>
              </w:rPr>
              <w:t xml:space="preserve">4F-MDMB-BICA,(4-fluoro-MDMB-BICA;4-fluoro-MDMB-BUTICA); </w:t>
            </w:r>
            <w:proofErr w:type="spellStart"/>
            <w:r w:rsidRPr="00320813">
              <w:rPr>
                <w:rFonts w:ascii="Arial" w:hAnsi="Arial" w:cs="Arial"/>
              </w:rPr>
              <w:t>methyl</w:t>
            </w:r>
            <w:proofErr w:type="spellEnd"/>
            <w:r w:rsidRPr="00320813">
              <w:rPr>
                <w:rFonts w:ascii="Arial" w:hAnsi="Arial" w:cs="Arial"/>
              </w:rPr>
              <w:t xml:space="preserve"> 2-({[1-(4-fluorobutyl)-1H-indol-3-yl]carbonyl}amino)-3,3-dimethylbutanoate; </w:t>
            </w:r>
            <w:proofErr w:type="spellStart"/>
            <w:r w:rsidRPr="00320813">
              <w:rPr>
                <w:rFonts w:ascii="Arial" w:hAnsi="Arial" w:cs="Arial"/>
              </w:rPr>
              <w:t>methyl</w:t>
            </w:r>
            <w:proofErr w:type="spellEnd"/>
            <w:r w:rsidRPr="00320813">
              <w:rPr>
                <w:rFonts w:ascii="Arial" w:hAnsi="Arial" w:cs="Arial"/>
              </w:rPr>
              <w:t xml:space="preserve"> N-[1-(4-fluorobutyl)-1H-indole-3-carbonyl]-3-methylvalinate</w:t>
            </w:r>
          </w:p>
        </w:tc>
      </w:tr>
      <w:tr w:rsidR="00AF148F" w:rsidRPr="000E2694" w14:paraId="3D74285A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2B461" w14:textId="77777777" w:rsidR="00AF148F" w:rsidRPr="00E25FE4" w:rsidRDefault="00AF148F" w:rsidP="000200E2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lastRenderedPageBreak/>
              <w:t>4F-MDMB-BINACA (4F-MDMB-BUTINACA); metüül-2-(1-(4-fluorobutüül)-1H-indasool-3-karboksamido)-3,3-dimetüülbutanoaat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5DEBFE3" w14:textId="77777777" w:rsidR="00AF148F" w:rsidRPr="00E25FE4" w:rsidRDefault="00AF148F" w:rsidP="000200E2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 xml:space="preserve">4F-MDMB-BINACA (4F-MDMB-BUTINACA); </w:t>
            </w:r>
            <w:proofErr w:type="spellStart"/>
            <w:r w:rsidRPr="00E25FE4">
              <w:rPr>
                <w:rFonts w:ascii="Arial" w:hAnsi="Arial" w:cs="Arial"/>
              </w:rPr>
              <w:t>methyl</w:t>
            </w:r>
            <w:proofErr w:type="spellEnd"/>
            <w:r w:rsidRPr="00E25FE4">
              <w:rPr>
                <w:rFonts w:ascii="Arial" w:hAnsi="Arial" w:cs="Arial"/>
              </w:rPr>
              <w:t xml:space="preserve"> 2-(1-(4-fluorobutyl)-1H-indazole-3-carboxamido)-3,3-dimethylbutanoate</w:t>
            </w:r>
          </w:p>
        </w:tc>
      </w:tr>
      <w:tr w:rsidR="00AF148F" w:rsidRPr="000E2694" w14:paraId="0D7D1E9B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CEA13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4-metamfetamiin (4-metüülamfetamiin; 4-MA)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7ECAB87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4-methylamphetamine (4-MA)</w:t>
            </w:r>
          </w:p>
        </w:tc>
      </w:tr>
      <w:tr w:rsidR="00AF148F" w:rsidRPr="000E2694" w14:paraId="1CC4D56E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BDB81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>4-metoksümetkatinoon (</w:t>
            </w:r>
            <w:proofErr w:type="spellStart"/>
            <w:r w:rsidRPr="00E25FE4">
              <w:rPr>
                <w:rFonts w:ascii="Arial" w:hAnsi="Arial" w:cs="Arial"/>
              </w:rPr>
              <w:t>metedroon</w:t>
            </w:r>
            <w:proofErr w:type="spellEnd"/>
            <w:r w:rsidRPr="00E25FE4">
              <w:rPr>
                <w:rFonts w:ascii="Arial" w:hAnsi="Arial" w:cs="Arial"/>
              </w:rPr>
              <w:t xml:space="preserve">, </w:t>
            </w:r>
            <w:proofErr w:type="spellStart"/>
            <w:r w:rsidRPr="00E25FE4">
              <w:rPr>
                <w:rFonts w:ascii="Arial" w:hAnsi="Arial" w:cs="Arial"/>
              </w:rPr>
              <w:t>bk</w:t>
            </w:r>
            <w:proofErr w:type="spellEnd"/>
            <w:r w:rsidRPr="00E25FE4">
              <w:rPr>
                <w:rFonts w:ascii="Arial" w:hAnsi="Arial" w:cs="Arial"/>
              </w:rPr>
              <w:t xml:space="preserve">-PMMA, PMMC);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F0AA5F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>4-methoxymethcathinone (</w:t>
            </w:r>
            <w:proofErr w:type="spellStart"/>
            <w:r w:rsidRPr="00E25FE4">
              <w:rPr>
                <w:rFonts w:ascii="Arial" w:hAnsi="Arial" w:cs="Arial"/>
              </w:rPr>
              <w:t>methedrone</w:t>
            </w:r>
            <w:proofErr w:type="spellEnd"/>
            <w:r w:rsidRPr="00E25FE4">
              <w:rPr>
                <w:rFonts w:ascii="Arial" w:hAnsi="Arial" w:cs="Arial"/>
              </w:rPr>
              <w:t xml:space="preserve">, </w:t>
            </w:r>
            <w:proofErr w:type="spellStart"/>
            <w:r w:rsidRPr="00E25FE4">
              <w:rPr>
                <w:rFonts w:ascii="Arial" w:hAnsi="Arial" w:cs="Arial"/>
              </w:rPr>
              <w:t>bk</w:t>
            </w:r>
            <w:proofErr w:type="spellEnd"/>
            <w:r w:rsidRPr="00E25FE4">
              <w:rPr>
                <w:rFonts w:ascii="Arial" w:hAnsi="Arial" w:cs="Arial"/>
              </w:rPr>
              <w:t>-PMMA, PMMC)</w:t>
            </w:r>
          </w:p>
        </w:tc>
      </w:tr>
      <w:tr w:rsidR="00AF148F" w:rsidRPr="000E2694" w14:paraId="38998D73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CAB69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4-metüülaminoreks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088BBCE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4-methylaminorex; (+–)-cis-2-amino-4-methyl-5-phenyl-2-oxazoline </w:t>
            </w:r>
          </w:p>
        </w:tc>
      </w:tr>
      <w:tr w:rsidR="00AF148F" w:rsidRPr="000E2694" w14:paraId="496E0316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456C8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>4-metüületkatinoon (4-MEC)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E1226F9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>4-Methylethcathinone (4-MEC)</w:t>
            </w:r>
          </w:p>
        </w:tc>
      </w:tr>
      <w:tr w:rsidR="00AF148F" w:rsidRPr="000E2694" w14:paraId="2F25FC2D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93ABC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4-metüülmetkatinoon 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mefedroon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, 4-MMC)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CF0CAB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4-methylmethcathinone 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mephedrone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, 4-MMC)</w:t>
            </w:r>
          </w:p>
        </w:tc>
      </w:tr>
      <w:tr w:rsidR="00AF148F" w:rsidRPr="000E2694" w14:paraId="3322CAB5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80E28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4-metüültioamfetamiin (4-MTA)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A53FD21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4-methyltioamfetamine (4-MTA) </w:t>
            </w:r>
          </w:p>
        </w:tc>
      </w:tr>
      <w:tr w:rsidR="00AF148F" w:rsidRPr="000E2694" w14:paraId="30E7DEF3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754EC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5-(2-aminopropüül)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indool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(5-API, 5-IT)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211D366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5-(2-aminopropyl)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indole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(5-API, 5-IT)</w:t>
            </w:r>
          </w:p>
        </w:tc>
      </w:tr>
      <w:tr w:rsidR="00AF148F" w:rsidRPr="000E2694" w14:paraId="22F21E0D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0E386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5,6-metüleenedioksü-2-aminoindaan (MDAI); 6,7-dihüdro-5H-tsüklopenta[f][1,3]bensodioksool-6-amiin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2055DF4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5,6-methylenedioxy-2-aminoindane (MDAI); 6,7-dihydro-5H-cyclopenta[f][1,3]benzodioxol-6-amine</w:t>
            </w:r>
          </w:p>
        </w:tc>
      </w:tr>
      <w:tr w:rsidR="00AF148F" w:rsidRPr="000E2694" w14:paraId="43B2334F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7AC58" w14:textId="77777777" w:rsidR="00AF148F" w:rsidRPr="00E25FE4" w:rsidRDefault="00AF148F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5F-AKB48 (AKB-48F; 5-fluoro-AKB-48); N-(1-adamantüül)-1-(5-fluoropentüül)-1H-indasool-3-karboksamiid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31B91B9" w14:textId="77777777" w:rsidR="00AF148F" w:rsidRPr="00E25FE4" w:rsidRDefault="00AF148F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5F-AKB48 (AKB-48F; 5-Fluoro-AKB-48); N-(1-adamantyl)-1-(5-fluoropentyl)-1H-indazole-3-carboxamide</w:t>
            </w:r>
          </w:p>
        </w:tc>
      </w:tr>
      <w:tr w:rsidR="00AF148F" w:rsidRPr="000E2694" w14:paraId="13E8995E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73405" w14:textId="77777777" w:rsidR="00AF148F" w:rsidRPr="00E25FE4" w:rsidRDefault="00AF148F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5F-AMB; 5F-AMB-PINACA; metüül-2-({[1-(5-fluoropentüül)-1H-indasool-3-üül]karbonüül}amino)-3-metüülbutanoaat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04360E2" w14:textId="77777777" w:rsidR="00AF148F" w:rsidRPr="00E25FE4" w:rsidRDefault="00AF148F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5F-AMB; 5F-AMB-PINACA;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2-({[1-(5-fluoropentyl)-1H-indazol-3-yl]carbonyl}amino)-3-methylbutanoate</w:t>
            </w:r>
          </w:p>
        </w:tc>
      </w:tr>
      <w:tr w:rsidR="00320813" w:rsidRPr="000E2694" w14:paraId="188558AC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9C5F3" w14:textId="7AD768EA" w:rsidR="00320813" w:rsidRPr="00E25FE4" w:rsidRDefault="00320813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320813">
              <w:rPr>
                <w:rFonts w:ascii="Arial" w:hAnsi="Arial" w:cs="Arial"/>
                <w:color w:val="000000"/>
              </w:rPr>
              <w:t>5F-MDMB-PICA(5F-MDMB-2201,5-fluoroMDMB-PICA); metüül-2-[[1-(5-fluoropentüül)indool-3-karbonüül]amino]-3,3-dimethüülbutanoaat; metüül-N-{[1-(5-fluoropentüül)-1H-indool-3-üül]karbonüül}-3-metüülvalinaat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1C08AB" w14:textId="358B1BCC" w:rsidR="00320813" w:rsidRPr="00E25FE4" w:rsidRDefault="00320813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320813">
              <w:rPr>
                <w:rFonts w:ascii="Arial" w:hAnsi="Arial" w:cs="Arial"/>
                <w:color w:val="000000"/>
              </w:rPr>
              <w:t xml:space="preserve">5F-MDMB-PICA(5F-MDMB-2201,5-fluoroMDMB-PICA); </w:t>
            </w:r>
            <w:proofErr w:type="spellStart"/>
            <w:r w:rsidRPr="00320813">
              <w:rPr>
                <w:rFonts w:ascii="Arial" w:hAnsi="Arial" w:cs="Arial"/>
                <w:color w:val="000000"/>
              </w:rPr>
              <w:t>methyl</w:t>
            </w:r>
            <w:proofErr w:type="spellEnd"/>
            <w:r w:rsidRPr="00320813">
              <w:rPr>
                <w:rFonts w:ascii="Arial" w:hAnsi="Arial" w:cs="Arial"/>
                <w:color w:val="000000"/>
              </w:rPr>
              <w:t xml:space="preserve"> 2-[[1-(5-fluoropentyl)indole-3-carbonyl]amino]-3,3-dimethyl-butanoate; </w:t>
            </w:r>
            <w:proofErr w:type="spellStart"/>
            <w:r w:rsidRPr="00320813">
              <w:rPr>
                <w:rFonts w:ascii="Arial" w:hAnsi="Arial" w:cs="Arial"/>
                <w:color w:val="000000"/>
              </w:rPr>
              <w:t>methyl</w:t>
            </w:r>
            <w:proofErr w:type="spellEnd"/>
            <w:r w:rsidRPr="00320813">
              <w:rPr>
                <w:rFonts w:ascii="Arial" w:hAnsi="Arial" w:cs="Arial"/>
                <w:color w:val="000000"/>
              </w:rPr>
              <w:t xml:space="preserve"> N-{[1-(5-fluoropentyl)-1H-indol-3-yl]</w:t>
            </w:r>
            <w:proofErr w:type="spellStart"/>
            <w:r w:rsidRPr="00320813">
              <w:rPr>
                <w:rFonts w:ascii="Arial" w:hAnsi="Arial" w:cs="Arial"/>
                <w:color w:val="000000"/>
              </w:rPr>
              <w:t>carbonyl</w:t>
            </w:r>
            <w:proofErr w:type="spellEnd"/>
            <w:r w:rsidRPr="00320813">
              <w:rPr>
                <w:rFonts w:ascii="Arial" w:hAnsi="Arial" w:cs="Arial"/>
                <w:color w:val="000000"/>
              </w:rPr>
              <w:t>}-3-methylvalinate</w:t>
            </w:r>
          </w:p>
        </w:tc>
      </w:tr>
      <w:tr w:rsidR="00AF148F" w:rsidRPr="000E2694" w14:paraId="36B96F29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067C4" w14:textId="77777777" w:rsidR="00AF148F" w:rsidRPr="00E25FE4" w:rsidRDefault="00AF148F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5F-MDMB-PINACA (5F-metüül-AMB, 5-fluoro-MAMB; 5-fluoro ADB); metüül-[2-(1-(5-fluoropentüül)-1H-indasool-3-karboksamido)-3,3-dimetüülbutanoaat]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0A9A204" w14:textId="77777777" w:rsidR="00AF148F" w:rsidRPr="00E25FE4" w:rsidRDefault="00AF148F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5F-MDMB-PINACA (5F-methyl-AMB, 5-fluoro-MAMB; 5-fluoro ADB); methyl-[2-(1-(5-fluoropentyl)-1H-indazole-3-carboxamido)-3,3-dimethylbutanoate]</w:t>
            </w:r>
          </w:p>
        </w:tc>
      </w:tr>
      <w:tr w:rsidR="00AF148F" w:rsidRPr="000E2694" w14:paraId="26035B9C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A4D8B" w14:textId="77777777" w:rsidR="00AF148F" w:rsidRPr="00E25FE4" w:rsidRDefault="00AF148F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5F-PB-22; 1-(5-fluoropentüül)-1H-indool-3-karboksüülhappe 8-kinolinüülester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AD7235" w14:textId="77777777" w:rsidR="00AF148F" w:rsidRPr="00E25FE4" w:rsidRDefault="00AF148F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5F-PB-22; 1-(5-fluoropentyl)-1H-indole-3-carboxylic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acid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8-quinolinyl ester</w:t>
            </w:r>
          </w:p>
        </w:tc>
      </w:tr>
      <w:tr w:rsidR="00AF148F" w:rsidRPr="000E2694" w14:paraId="562A09B9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E3FEB" w14:textId="77777777" w:rsidR="00AF148F" w:rsidRPr="00E25FE4" w:rsidRDefault="00AF148F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5F-UR-144 (XLR-11); (1-(5-fluoropentüül)-1H-indool-3-üül)(2,2,3,3-tetrametüültsüklopropüül)metanoon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E4708D2" w14:textId="77777777" w:rsidR="00AF148F" w:rsidRPr="00E25FE4" w:rsidRDefault="00AF148F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5F-UR-144 (XLR-11); (1-(5-fluoropentyl)-1H-indol-3-yl)(2,2,3,3-tetramethylcyclopropyl)methanone</w:t>
            </w:r>
          </w:p>
        </w:tc>
      </w:tr>
      <w:tr w:rsidR="00ED4F34" w:rsidRPr="000E2694" w14:paraId="54635DE9" w14:textId="77777777" w:rsidTr="00191832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21B8F" w14:textId="47C45F76" w:rsidR="00ED4F34" w:rsidRPr="00E25FE4" w:rsidRDefault="006100FD" w:rsidP="00E510B9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6100FD">
              <w:rPr>
                <w:rFonts w:ascii="Arial" w:hAnsi="Arial" w:cs="Arial"/>
                <w:color w:val="000000"/>
              </w:rPr>
              <w:t>5-metoksü-2-aminoindaan</w:t>
            </w:r>
            <w:r w:rsidR="005D4A7F">
              <w:rPr>
                <w:rFonts w:ascii="Arial" w:hAnsi="Arial" w:cs="Arial"/>
                <w:color w:val="000000"/>
              </w:rPr>
              <w:t xml:space="preserve"> (</w:t>
            </w:r>
            <w:r w:rsidR="00E510B9" w:rsidRPr="00E510B9">
              <w:rPr>
                <w:rFonts w:ascii="Arial" w:hAnsi="Arial" w:cs="Arial"/>
                <w:color w:val="000000"/>
              </w:rPr>
              <w:t>MEAI; 5-MeO-AI</w:t>
            </w:r>
            <w:r w:rsidR="00E510B9">
              <w:rPr>
                <w:rFonts w:ascii="Arial" w:hAnsi="Arial" w:cs="Arial"/>
                <w:color w:val="000000"/>
              </w:rPr>
              <w:t>)</w:t>
            </w:r>
            <w:r w:rsidRPr="006100FD">
              <w:rPr>
                <w:rFonts w:ascii="Arial" w:hAnsi="Arial" w:cs="Arial"/>
                <w:color w:val="000000"/>
              </w:rPr>
              <w:t>; 2,3-dihüdro-5-metoksü-1H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6100FD">
              <w:rPr>
                <w:rFonts w:ascii="Arial" w:hAnsi="Arial" w:cs="Arial"/>
                <w:color w:val="000000"/>
              </w:rPr>
              <w:t>indeen-2-amiin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38495D" w14:textId="22916C9C" w:rsidR="00ED4F34" w:rsidRPr="00E25FE4" w:rsidRDefault="006100FD" w:rsidP="00E510B9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6100FD">
              <w:rPr>
                <w:rFonts w:ascii="Arial" w:hAnsi="Arial" w:cs="Arial"/>
                <w:color w:val="000000"/>
              </w:rPr>
              <w:t>5-methoxy-2-aminoindane</w:t>
            </w:r>
            <w:r w:rsidR="00E510B9">
              <w:rPr>
                <w:rFonts w:ascii="Arial" w:hAnsi="Arial" w:cs="Arial"/>
                <w:color w:val="000000"/>
              </w:rPr>
              <w:t xml:space="preserve"> (</w:t>
            </w:r>
            <w:r w:rsidR="00E510B9" w:rsidRPr="00E510B9">
              <w:rPr>
                <w:rFonts w:ascii="Arial" w:hAnsi="Arial" w:cs="Arial"/>
                <w:color w:val="000000"/>
              </w:rPr>
              <w:t>MEAI; 5-MeO-AI</w:t>
            </w:r>
            <w:r w:rsidR="00E510B9">
              <w:rPr>
                <w:rFonts w:ascii="Arial" w:hAnsi="Arial" w:cs="Arial"/>
                <w:color w:val="000000"/>
              </w:rPr>
              <w:t>)</w:t>
            </w:r>
            <w:r w:rsidRPr="006100FD">
              <w:rPr>
                <w:rFonts w:ascii="Arial" w:hAnsi="Arial" w:cs="Arial"/>
                <w:color w:val="000000"/>
              </w:rPr>
              <w:t>; 2,3-dihydro-5-methoxy-1H-inden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6100FD">
              <w:rPr>
                <w:rFonts w:ascii="Arial" w:hAnsi="Arial" w:cs="Arial"/>
                <w:color w:val="000000"/>
              </w:rPr>
              <w:t>2-amine</w:t>
            </w:r>
          </w:p>
        </w:tc>
      </w:tr>
      <w:tr w:rsidR="00AF148F" w:rsidRPr="000E2694" w14:paraId="250AC342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3E935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25FE4">
              <w:rPr>
                <w:rFonts w:ascii="Arial" w:hAnsi="Arial" w:cs="Arial"/>
              </w:rPr>
              <w:t>5-metoksü-N,N-dimetüültrüptamiin (5-MeO-DMT); 2-(5-metoksü-1H-indool-3-üül)-N,N-</w:t>
            </w:r>
            <w:proofErr w:type="spellStart"/>
            <w:r w:rsidRPr="00E25FE4">
              <w:rPr>
                <w:rFonts w:ascii="Arial" w:hAnsi="Arial" w:cs="Arial"/>
              </w:rPr>
              <w:t>dimetüületaanamiin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7D6586A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25FE4">
              <w:rPr>
                <w:rFonts w:ascii="Arial" w:hAnsi="Arial" w:cs="Arial"/>
              </w:rPr>
              <w:t>5-methoxy-N,N-dimethyltryptamine (5-MeO-DMT); 2-(5-methoxy-1H-indol-3-yl)-N,N-</w:t>
            </w:r>
            <w:proofErr w:type="spellStart"/>
            <w:r w:rsidRPr="00E25FE4">
              <w:rPr>
                <w:rFonts w:ascii="Arial" w:hAnsi="Arial" w:cs="Arial"/>
              </w:rPr>
              <w:t>dimethylethanamine</w:t>
            </w:r>
            <w:proofErr w:type="spellEnd"/>
          </w:p>
        </w:tc>
      </w:tr>
      <w:tr w:rsidR="00AF148F" w:rsidRPr="000E2694" w14:paraId="4DF5A1B0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19245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6-(2-aminopropüül)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bensofuraan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(6-APB)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6852BFE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6-(2-aminopropyl)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benzofuran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(6-APB)</w:t>
            </w:r>
          </w:p>
        </w:tc>
      </w:tr>
      <w:tr w:rsidR="00AF148F" w:rsidRPr="000E2694" w14:paraId="47C553AC" w14:textId="77777777" w:rsidTr="006F6A23">
        <w:trPr>
          <w:trHeight w:val="1155"/>
          <w:tblCellSpacing w:w="15" w:type="dxa"/>
        </w:trPr>
        <w:tc>
          <w:tcPr>
            <w:tcW w:w="486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348C4C9" w14:textId="77777777" w:rsidR="00AF148F" w:rsidRPr="00E25FE4" w:rsidRDefault="00AF148F" w:rsidP="00E35618">
            <w:pPr>
              <w:spacing w:after="0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bCs/>
              </w:rPr>
              <w:lastRenderedPageBreak/>
              <w:t xml:space="preserve">6-etüül-6-nor-lüsergiinhappe </w:t>
            </w:r>
            <w:proofErr w:type="spellStart"/>
            <w:r w:rsidRPr="00E25FE4">
              <w:rPr>
                <w:rFonts w:ascii="Arial" w:hAnsi="Arial" w:cs="Arial"/>
                <w:bCs/>
              </w:rPr>
              <w:t>dietüülamiid</w:t>
            </w:r>
            <w:proofErr w:type="spellEnd"/>
            <w:r w:rsidRPr="00E25FE4">
              <w:rPr>
                <w:rFonts w:ascii="Arial" w:hAnsi="Arial" w:cs="Arial"/>
                <w:bCs/>
              </w:rPr>
              <w:t xml:space="preserve"> (ETH-LAD); (6aR,9R)N,N-dietüül-7-etüül-4,6,6a,7,8,9-heksahüdroindolo-[4,3-fg]kinoliin-9-karboksamiid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14:paraId="79B249C7" w14:textId="77777777" w:rsidR="00AF148F" w:rsidRPr="00E25FE4" w:rsidRDefault="00AF148F" w:rsidP="00E35618">
            <w:pPr>
              <w:spacing w:after="0" w:line="256" w:lineRule="auto"/>
              <w:rPr>
                <w:rFonts w:ascii="Arial" w:hAnsi="Arial" w:cs="Arial"/>
                <w:bCs/>
              </w:rPr>
            </w:pPr>
            <w:r w:rsidRPr="00E25FE4">
              <w:rPr>
                <w:rFonts w:ascii="Arial" w:hAnsi="Arial" w:cs="Arial"/>
                <w:bCs/>
              </w:rPr>
              <w:t xml:space="preserve">6-ethyl-6-nor-lysergic </w:t>
            </w:r>
            <w:proofErr w:type="spellStart"/>
            <w:r w:rsidRPr="00E25FE4">
              <w:rPr>
                <w:rFonts w:ascii="Arial" w:hAnsi="Arial" w:cs="Arial"/>
                <w:bCs/>
              </w:rPr>
              <w:t>acid</w:t>
            </w:r>
            <w:proofErr w:type="spellEnd"/>
            <w:r w:rsidRPr="00E25FE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bCs/>
              </w:rPr>
              <w:t>diethylamide</w:t>
            </w:r>
            <w:proofErr w:type="spellEnd"/>
            <w:r w:rsidRPr="00E25FE4">
              <w:rPr>
                <w:rFonts w:ascii="Arial" w:hAnsi="Arial" w:cs="Arial"/>
                <w:bCs/>
              </w:rPr>
              <w:t xml:space="preserve"> (ETH-LAD); (6aR,9R)N,N-diethyl-7-ethyl-4,6,6a,7,8,9-hexahydroindolo-[4,3-fg]quinoline-9-carboxamide </w:t>
            </w:r>
          </w:p>
        </w:tc>
      </w:tr>
      <w:tr w:rsidR="00AF148F" w:rsidRPr="000E2694" w14:paraId="52DC2EE3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7DB67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25FE4">
              <w:rPr>
                <w:rFonts w:ascii="Arial" w:hAnsi="Arial" w:cs="Arial"/>
              </w:rPr>
              <w:t>7-hüdroksümitragüniin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C18EA2B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25FE4">
              <w:rPr>
                <w:rFonts w:ascii="Arial" w:hAnsi="Arial" w:cs="Arial"/>
              </w:rPr>
              <w:t>7-hydroxymitragynine</w:t>
            </w:r>
          </w:p>
        </w:tc>
      </w:tr>
      <w:tr w:rsidR="00EF22C1" w:rsidRPr="000E2694" w14:paraId="5AE716F0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5C22D" w14:textId="0DE1610A" w:rsidR="00EF22C1" w:rsidRPr="00E25FE4" w:rsidRDefault="00EF22C1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22C1">
              <w:rPr>
                <w:rFonts w:ascii="Arial" w:hAnsi="Arial" w:cs="Arial"/>
              </w:rPr>
              <w:t>10-OH-HHC</w:t>
            </w:r>
            <w:r>
              <w:rPr>
                <w:rFonts w:ascii="Arial" w:hAnsi="Arial" w:cs="Arial"/>
              </w:rPr>
              <w:t xml:space="preserve"> (</w:t>
            </w:r>
            <w:r w:rsidR="00933B0C" w:rsidRPr="00933B0C">
              <w:rPr>
                <w:rFonts w:ascii="Arial" w:hAnsi="Arial" w:cs="Arial"/>
              </w:rPr>
              <w:t>10-hüdroksüheksahüdrokannabinool; 6,6,9-trimetüül-3-pentüül-6a,7,8,9,10,10a-heksahüdro-6H-dibenso[b,d]püraan-1,10-diool</w:t>
            </w:r>
            <w:r w:rsidR="00933B0C">
              <w:rPr>
                <w:rFonts w:ascii="Arial" w:hAnsi="Arial" w:cs="Arial"/>
              </w:rPr>
              <w:t>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0370C7F" w14:textId="6100F3F9" w:rsidR="00EF22C1" w:rsidRPr="00E25FE4" w:rsidRDefault="00933B0C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33B0C">
              <w:rPr>
                <w:rFonts w:ascii="Arial" w:hAnsi="Arial" w:cs="Arial"/>
              </w:rPr>
              <w:t>10-OH-HHC</w:t>
            </w:r>
            <w:r>
              <w:rPr>
                <w:rFonts w:ascii="Arial" w:hAnsi="Arial" w:cs="Arial"/>
              </w:rPr>
              <w:t xml:space="preserve"> (</w:t>
            </w:r>
            <w:r w:rsidR="00A864C8" w:rsidRPr="00A864C8">
              <w:rPr>
                <w:rFonts w:ascii="Arial" w:hAnsi="Arial" w:cs="Arial"/>
              </w:rPr>
              <w:t>10-hydroxyhexahydrocannabinol; 6,6,9-trimethyl-3-pentyl-6a,7,8,9,10,10a-hexahydro-6H-dibenzo[b,d]pyran-1,10-diol</w:t>
            </w:r>
            <w:r w:rsidR="00A864C8">
              <w:rPr>
                <w:rFonts w:ascii="Arial" w:hAnsi="Arial" w:cs="Arial"/>
              </w:rPr>
              <w:t>)</w:t>
            </w:r>
          </w:p>
        </w:tc>
      </w:tr>
      <w:tr w:rsidR="003115B6" w:rsidRPr="000E2694" w14:paraId="17B95A78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802EB" w14:textId="486E1C78" w:rsidR="003115B6" w:rsidRPr="00E25FE4" w:rsidRDefault="003115B6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115B6">
              <w:rPr>
                <w:rFonts w:ascii="Arial" w:hAnsi="Arial" w:cs="Arial"/>
              </w:rPr>
              <w:t>10-OH-HHCP</w:t>
            </w:r>
            <w:r>
              <w:rPr>
                <w:rFonts w:ascii="Arial" w:hAnsi="Arial" w:cs="Arial"/>
              </w:rPr>
              <w:t xml:space="preserve"> (</w:t>
            </w:r>
            <w:r w:rsidR="00CF625F" w:rsidRPr="00CF625F">
              <w:rPr>
                <w:rFonts w:ascii="Arial" w:hAnsi="Arial" w:cs="Arial"/>
              </w:rPr>
              <w:t>10-hüdroksüheksahüdrokannabiforool; 3-heptüül-6,6,9-trimetüül-6a,7,8,9,10,10a-heksahüdro-6H-dibenso[b,d]püraan-1,10-diool</w:t>
            </w:r>
            <w:r w:rsidR="00CF625F">
              <w:rPr>
                <w:rFonts w:ascii="Arial" w:hAnsi="Arial" w:cs="Arial"/>
              </w:rPr>
              <w:t>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A4AE24" w14:textId="3D143F19" w:rsidR="003115B6" w:rsidRPr="00E25FE4" w:rsidRDefault="00CF625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F625F">
              <w:rPr>
                <w:rFonts w:ascii="Arial" w:hAnsi="Arial" w:cs="Arial"/>
              </w:rPr>
              <w:t>10-OH-HHCP</w:t>
            </w:r>
            <w:r>
              <w:rPr>
                <w:rFonts w:ascii="Arial" w:hAnsi="Arial" w:cs="Arial"/>
              </w:rPr>
              <w:t xml:space="preserve"> (</w:t>
            </w:r>
            <w:r w:rsidR="00555552" w:rsidRPr="00555552">
              <w:rPr>
                <w:rFonts w:ascii="Arial" w:hAnsi="Arial" w:cs="Arial"/>
              </w:rPr>
              <w:t>10-hydroxyhexahydrocannabipforol; 3-heptyl-6,6,9-trimethyl-6a,7,8,9,10,10a-hexahydro-6H-dibenzo[b,d]pyran-1,10-diol</w:t>
            </w:r>
            <w:r w:rsidR="00555552">
              <w:rPr>
                <w:rFonts w:ascii="Arial" w:hAnsi="Arial" w:cs="Arial"/>
              </w:rPr>
              <w:t>)</w:t>
            </w:r>
          </w:p>
        </w:tc>
      </w:tr>
      <w:tr w:rsidR="00AF148F" w:rsidRPr="000E2694" w14:paraId="2FA11C2D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FAE4D" w14:textId="77777777" w:rsidR="00AF148F" w:rsidRPr="00E25FE4" w:rsidRDefault="00AF148F" w:rsidP="000E2694">
            <w:pPr>
              <w:tabs>
                <w:tab w:val="left" w:pos="1665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AB-CHMINACA; N-[(1S)-1-(aminokarbonüül)-2-metüülpropüül]-1-(tsükloheksüülmetüül)-1H-indasool-3-karboksamiid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CEB921" w14:textId="77777777" w:rsidR="00AF148F" w:rsidRPr="00E25FE4" w:rsidRDefault="00AF148F" w:rsidP="00AF713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AB-CHMINACA; N-[(1S)-1-(aminocarbonyl)-2-methylpropyl]-1-(cyclohexylmethyl)-1H-indazole-3-carboxamide</w:t>
            </w:r>
          </w:p>
        </w:tc>
      </w:tr>
      <w:tr w:rsidR="00AF148F" w:rsidRPr="000E2694" w14:paraId="5F8239C0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2C77C" w14:textId="77777777" w:rsidR="00AF148F" w:rsidRPr="00E25FE4" w:rsidRDefault="00AF148F" w:rsidP="000E2694">
            <w:pPr>
              <w:tabs>
                <w:tab w:val="left" w:pos="1665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AB-FUBINACA; N-(1-amino-3-metüül-1-oksobutaan-2-üül)-1-(4-fluorobensüül)-1H-indasool-3-karboksamiid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56BB16C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AB-FUBINACA; N-(1-amino-3-methyl-1-oxobutan-2-yl)-1-(4-fluorobenzyl)-1H-indazole-3-carboxamide</w:t>
            </w:r>
          </w:p>
        </w:tc>
      </w:tr>
      <w:tr w:rsidR="00AF148F" w:rsidRPr="000E2694" w14:paraId="7DF25552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E5976" w14:textId="77777777" w:rsidR="00AF148F" w:rsidRPr="00E25FE4" w:rsidRDefault="00AF148F" w:rsidP="000427BD">
            <w:pPr>
              <w:tabs>
                <w:tab w:val="left" w:pos="1665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AB-PINACA; N-(1-amino-3-metüül-1-oksobutaan-2-üül)-1-pentüül-1H-indasool-3-karboksamiid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FEACE1F" w14:textId="77777777" w:rsidR="00AF148F" w:rsidRPr="00E25FE4" w:rsidRDefault="00AF148F" w:rsidP="000427BD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AB-PINACA; N-(1-amino-3-methyl-1-oxobutan-2-yl)-1-pentyl-1H-indazole-3-carboxamide</w:t>
            </w:r>
          </w:p>
        </w:tc>
      </w:tr>
      <w:tr w:rsidR="000535D2" w:rsidRPr="000E2694" w14:paraId="143C4C45" w14:textId="77777777" w:rsidTr="006F6A23">
        <w:trPr>
          <w:trHeight w:val="722"/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4F624" w14:textId="6539CBE3" w:rsidR="000535D2" w:rsidRPr="00E25FE4" w:rsidRDefault="000535D2" w:rsidP="000535D2">
            <w:pPr>
              <w:tabs>
                <w:tab w:val="left" w:pos="1665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535D2">
              <w:rPr>
                <w:rFonts w:ascii="Arial" w:hAnsi="Arial" w:cs="Arial"/>
                <w:color w:val="000000"/>
              </w:rPr>
              <w:t>ADB-BUTINACA; AD</w:t>
            </w:r>
            <w:r w:rsidR="006842BC">
              <w:rPr>
                <w:rFonts w:ascii="Arial" w:hAnsi="Arial" w:cs="Arial"/>
                <w:color w:val="000000"/>
              </w:rPr>
              <w:t>M</w:t>
            </w:r>
            <w:r w:rsidRPr="000535D2">
              <w:rPr>
                <w:rFonts w:ascii="Arial" w:hAnsi="Arial" w:cs="Arial"/>
                <w:color w:val="000000"/>
              </w:rPr>
              <w:t>B-BINACA; N-(1-amino-3,3-dimetüül-1-oksobutaan-2-üül)-1-butüül-1H-indasool-3-karboksamiid; 1-butüül-N-(1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0535D2">
              <w:rPr>
                <w:rFonts w:ascii="Arial" w:hAnsi="Arial" w:cs="Arial"/>
                <w:color w:val="000000"/>
              </w:rPr>
              <w:t>karbamoüül-2,2-dimetüülpropüül)indasool-3-karboksamiid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AE37CEC" w14:textId="488007F1" w:rsidR="000535D2" w:rsidRPr="00E25FE4" w:rsidRDefault="000535D2" w:rsidP="000535D2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535D2">
              <w:rPr>
                <w:rFonts w:ascii="Arial" w:hAnsi="Arial" w:cs="Arial"/>
                <w:color w:val="000000"/>
              </w:rPr>
              <w:t>ADB-BUTINACA; AD</w:t>
            </w:r>
            <w:r w:rsidR="006842BC">
              <w:rPr>
                <w:rFonts w:ascii="Arial" w:hAnsi="Arial" w:cs="Arial"/>
                <w:color w:val="000000"/>
              </w:rPr>
              <w:t>M</w:t>
            </w:r>
            <w:r w:rsidRPr="000535D2">
              <w:rPr>
                <w:rFonts w:ascii="Arial" w:hAnsi="Arial" w:cs="Arial"/>
                <w:color w:val="000000"/>
              </w:rPr>
              <w:t>B-BINACA; N-(1-amino-3,3-dimethyl-1-oxobutan-2-yl)-1-butyl-1H-indazole-3-carboxamide; 1-butyl-N-(1-carbamoyl-2,2-dimethyl-propyl)indazole-3-carboxamide</w:t>
            </w:r>
          </w:p>
        </w:tc>
      </w:tr>
      <w:tr w:rsidR="00AF148F" w:rsidRPr="000E2694" w14:paraId="04BB0597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037BA" w14:textId="77777777" w:rsidR="00AF148F" w:rsidRPr="00E25FE4" w:rsidRDefault="00AF148F" w:rsidP="000427BD">
            <w:pPr>
              <w:tabs>
                <w:tab w:val="left" w:pos="1665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ADB-CHMINACA; N-[1-(aminokarbonüül)-2,2-dimetüülpropüül]-1-(tsükloheksüülmetüül)-1H-indasool-3-karboksamiid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D26CE08" w14:textId="77777777" w:rsidR="00AF148F" w:rsidRPr="00E25FE4" w:rsidRDefault="00AF148F" w:rsidP="000427BD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ADB-CHMINACA; N-[1-(aminocarbonyl)-2,2-dimethylpropyl]-1-(cyclohexylmethyl)-1H-indazole-3-carboxamide</w:t>
            </w:r>
          </w:p>
        </w:tc>
      </w:tr>
      <w:tr w:rsidR="00AF148F" w:rsidRPr="000E2694" w14:paraId="44038F9E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22EED" w14:textId="77777777" w:rsidR="00AF148F" w:rsidRPr="00E25FE4" w:rsidRDefault="00AF148F" w:rsidP="000427BD">
            <w:pPr>
              <w:tabs>
                <w:tab w:val="left" w:pos="1665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ADB-FUBINACA; N-[(1S)-1-(aminokarbonüül)-2,2-dimetüülpropüül]-1-[(4-fluorofenüül)metüül]-1H-indasool-3-karboksamiid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5EEEFF" w14:textId="77777777" w:rsidR="00AF148F" w:rsidRPr="00E25FE4" w:rsidRDefault="00AF148F" w:rsidP="000427BD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ADB-FUBINACA; N-[(1S)-1-(aminocarbonyl)-2,2-dimethylpropyl]-1-[(4-fluorophenyl)methyl]-1H-indazole-3-carboxamide</w:t>
            </w:r>
          </w:p>
        </w:tc>
      </w:tr>
      <w:tr w:rsidR="00AF148F" w:rsidRPr="000E2694" w14:paraId="0C3A64B9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97837" w14:textId="77777777" w:rsidR="00AF148F" w:rsidRPr="00E25FE4" w:rsidRDefault="00AF148F" w:rsidP="000427BD">
            <w:pPr>
              <w:tabs>
                <w:tab w:val="left" w:pos="1665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ADB-PINACA; N-(1-amino-3,3-dimetüül-1-oksobutaan-2-üül)-1-pentüül-1H-indasool-3-karboksamiid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75AB54" w14:textId="77777777" w:rsidR="00AF148F" w:rsidRPr="00E25FE4" w:rsidRDefault="00AF148F" w:rsidP="000427BD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ADB-PINACA; N-(1-amino-3,3-dimethyl-1-oxobutan-2-yl)-1-pentyl-1H-indazole-3-carboxamide</w:t>
            </w:r>
          </w:p>
        </w:tc>
      </w:tr>
      <w:tr w:rsidR="00AF148F" w:rsidRPr="000E2694" w14:paraId="6AB3DD00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6D151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alfa-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metüültrüptamiin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(AMT; α-MT); 2-(1H-indool-3-üül)-1-metüül-etüülamiin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08EE89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alpha-methyltryptamine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(AMT; α-MT); 2-(1H-indol-3-yl)-1-methyl-ethylamine</w:t>
            </w:r>
          </w:p>
        </w:tc>
      </w:tr>
      <w:tr w:rsidR="00AF148F" w:rsidRPr="000E2694" w14:paraId="5F2CE03F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24409" w14:textId="77777777" w:rsidR="00AF148F" w:rsidRPr="00E25FE4" w:rsidRDefault="00AF148F" w:rsidP="0084637C">
            <w:pPr>
              <w:tabs>
                <w:tab w:val="left" w:pos="1665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alfa-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pürrolidinoheksanofenoon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(alfa-PHP, α-PHP); 2-(pürrolidiin-1-üül)-1-(fenüül)heksaan-1-oon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068CA7C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alpha-pyrrolidinohexanophenone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(alfa-PHP, α-PHP); 2-(pyrrolidin-1-yl)-1-(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phenyl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)hexan-1-one</w:t>
            </w:r>
          </w:p>
        </w:tc>
      </w:tr>
      <w:tr w:rsidR="009A0E83" w:rsidRPr="000E2694" w14:paraId="14817FD1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22DEA" w14:textId="2B28CE3F" w:rsidR="009A0E83" w:rsidRPr="00E25FE4" w:rsidRDefault="009A0E83" w:rsidP="009A0E83">
            <w:pPr>
              <w:tabs>
                <w:tab w:val="left" w:pos="1665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9A0E83">
              <w:rPr>
                <w:rFonts w:ascii="Arial" w:hAnsi="Arial" w:cs="Arial"/>
                <w:color w:val="000000"/>
              </w:rPr>
              <w:lastRenderedPageBreak/>
              <w:t>alfa-</w:t>
            </w:r>
            <w:proofErr w:type="spellStart"/>
            <w:r w:rsidRPr="009A0E83">
              <w:rPr>
                <w:rFonts w:ascii="Arial" w:hAnsi="Arial" w:cs="Arial"/>
                <w:color w:val="000000"/>
              </w:rPr>
              <w:t>pürrolidinoisoheksanofenoon</w:t>
            </w:r>
            <w:proofErr w:type="spellEnd"/>
            <w:r w:rsidRPr="009A0E83">
              <w:rPr>
                <w:rFonts w:ascii="Arial" w:hAnsi="Arial" w:cs="Arial"/>
                <w:color w:val="000000"/>
              </w:rPr>
              <w:t>; alfa-</w:t>
            </w:r>
            <w:proofErr w:type="spellStart"/>
            <w:r w:rsidRPr="009A0E83">
              <w:rPr>
                <w:rFonts w:ascii="Arial" w:hAnsi="Arial" w:cs="Arial"/>
                <w:color w:val="000000"/>
              </w:rPr>
              <w:t>PiHP</w:t>
            </w:r>
            <w:proofErr w:type="spellEnd"/>
            <w:r w:rsidRPr="009A0E83">
              <w:rPr>
                <w:rFonts w:ascii="Arial" w:hAnsi="Arial" w:cs="Arial"/>
                <w:color w:val="000000"/>
              </w:rPr>
              <w:t>; α-</w:t>
            </w:r>
            <w:proofErr w:type="spellStart"/>
            <w:r w:rsidRPr="009A0E83">
              <w:rPr>
                <w:rFonts w:ascii="Arial" w:hAnsi="Arial" w:cs="Arial"/>
                <w:color w:val="000000"/>
              </w:rPr>
              <w:t>PiHP</w:t>
            </w:r>
            <w:proofErr w:type="spellEnd"/>
            <w:r w:rsidRPr="009A0E83">
              <w:rPr>
                <w:rFonts w:ascii="Arial" w:hAnsi="Arial" w:cs="Arial"/>
                <w:color w:val="000000"/>
              </w:rPr>
              <w:t>; alfa-</w:t>
            </w:r>
            <w:proofErr w:type="spellStart"/>
            <w:r w:rsidRPr="009A0E83">
              <w:rPr>
                <w:rFonts w:ascii="Arial" w:hAnsi="Arial" w:cs="Arial"/>
                <w:color w:val="000000"/>
              </w:rPr>
              <w:t>PHiP</w:t>
            </w:r>
            <w:proofErr w:type="spellEnd"/>
            <w:r w:rsidRPr="009A0E83">
              <w:rPr>
                <w:rFonts w:ascii="Arial" w:hAnsi="Arial" w:cs="Arial"/>
                <w:color w:val="000000"/>
              </w:rPr>
              <w:t>; α-PHiP;4-metüül-1-fenüül-2-(pürrolidiin-1-üül)pentaan-1-oon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7C826B3" w14:textId="121911CF" w:rsidR="009A0E83" w:rsidRPr="00E25FE4" w:rsidRDefault="009A0E83" w:rsidP="009A0E8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9A0E83">
              <w:rPr>
                <w:rFonts w:ascii="Arial" w:hAnsi="Arial" w:cs="Arial"/>
                <w:color w:val="000000"/>
              </w:rPr>
              <w:t>alpha-pyrrolidinoisohexanophenone</w:t>
            </w:r>
            <w:proofErr w:type="spellEnd"/>
            <w:r w:rsidRPr="009A0E83">
              <w:rPr>
                <w:rFonts w:ascii="Arial" w:hAnsi="Arial" w:cs="Arial"/>
                <w:color w:val="000000"/>
              </w:rPr>
              <w:t>;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A0E83">
              <w:rPr>
                <w:rFonts w:ascii="Arial" w:hAnsi="Arial" w:cs="Arial"/>
                <w:color w:val="000000"/>
              </w:rPr>
              <w:t>alpha-PiHP</w:t>
            </w:r>
            <w:proofErr w:type="spellEnd"/>
            <w:r w:rsidRPr="009A0E83">
              <w:rPr>
                <w:rFonts w:ascii="Arial" w:hAnsi="Arial" w:cs="Arial"/>
                <w:color w:val="000000"/>
              </w:rPr>
              <w:t>; α-</w:t>
            </w:r>
            <w:proofErr w:type="spellStart"/>
            <w:r w:rsidRPr="009A0E83">
              <w:rPr>
                <w:rFonts w:ascii="Arial" w:hAnsi="Arial" w:cs="Arial"/>
                <w:color w:val="000000"/>
              </w:rPr>
              <w:t>PiHP</w:t>
            </w:r>
            <w:proofErr w:type="spellEnd"/>
            <w:r w:rsidRPr="009A0E83"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9A0E83">
              <w:rPr>
                <w:rFonts w:ascii="Arial" w:hAnsi="Arial" w:cs="Arial"/>
                <w:color w:val="000000"/>
              </w:rPr>
              <w:t>alpha-PHiP</w:t>
            </w:r>
            <w:proofErr w:type="spellEnd"/>
            <w:r w:rsidRPr="009A0E83">
              <w:rPr>
                <w:rFonts w:ascii="Arial" w:hAnsi="Arial" w:cs="Arial"/>
                <w:color w:val="000000"/>
              </w:rPr>
              <w:t>; α-</w:t>
            </w:r>
            <w:proofErr w:type="spellStart"/>
            <w:r w:rsidRPr="009A0E83">
              <w:rPr>
                <w:rFonts w:ascii="Arial" w:hAnsi="Arial" w:cs="Arial"/>
                <w:color w:val="000000"/>
              </w:rPr>
              <w:t>PHiP</w:t>
            </w:r>
            <w:proofErr w:type="spellEnd"/>
            <w:r w:rsidRPr="009A0E83">
              <w:rPr>
                <w:rFonts w:ascii="Arial" w:hAnsi="Arial" w:cs="Arial"/>
                <w:color w:val="000000"/>
              </w:rPr>
              <w:t>; 4-methyl-1-phenyl-2-(pyrrolidin-1-yl)pentan-1-one</w:t>
            </w:r>
          </w:p>
        </w:tc>
      </w:tr>
      <w:tr w:rsidR="00AF148F" w:rsidRPr="000E2694" w14:paraId="2873E19A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3ABA0" w14:textId="77777777" w:rsidR="00AF148F" w:rsidRPr="00E25FE4" w:rsidRDefault="00AF148F" w:rsidP="0084637C">
            <w:pPr>
              <w:tabs>
                <w:tab w:val="left" w:pos="1665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alfa-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pürrolidinoheptanofenoon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(PV8; alfa-PHPP; alfa-PEP); alfa-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pürrolidinoheptiofenoon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α-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pürrolidinoenantofenoon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1-fenüül-2-(1-pürrolidinüül)heptaan-1-oon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CFBF1B1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alpha-pyrrolidinoheptanophenone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(PV8;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alpha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-PHPP;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alpha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-PEP);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alpha-pyrrolidinoheptiophenone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α-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pyrrolidinoenanthophenone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1-phenyl-2-(1-pyrrolidinyl)heptan-1-one</w:t>
            </w:r>
          </w:p>
        </w:tc>
      </w:tr>
      <w:tr w:rsidR="00AF148F" w:rsidRPr="000E2694" w14:paraId="5A78BE14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2A3AC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alfa-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pürrolidinovalerofenoon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(alfa-PVP; α-PVP); 1-fenüül-2-(1-pürrolidinüül)-1-pentanoon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A6D9EF9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alpha-pyrrolidinovalerophenone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(alfa-PVP; α-PVP); 1-phenyl-2-(1-pyrrolidinyl)-1-pentanone</w:t>
            </w:r>
          </w:p>
        </w:tc>
      </w:tr>
      <w:tr w:rsidR="00AF148F" w:rsidRPr="000E2694" w14:paraId="7F668C22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0E1CD" w14:textId="77777777" w:rsidR="00AF148F" w:rsidRPr="00E25FE4" w:rsidRDefault="00AF148F" w:rsidP="000E2694">
            <w:pPr>
              <w:tabs>
                <w:tab w:val="left" w:pos="1665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AM-2201; 1-[(5-fluoropentüül)-1H-indool-3-üül]-(naftaleen-1-üül)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metanoon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9835BD3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AM-2201; 1-[(5-fluoropentyl)-1H-indol-3-yl]-(naphthalen-1-yl)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methanone</w:t>
            </w:r>
            <w:proofErr w:type="spellEnd"/>
          </w:p>
        </w:tc>
      </w:tr>
      <w:tr w:rsidR="00AF148F" w:rsidRPr="000E2694" w14:paraId="4E5DBDA2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AF66E" w14:textId="77777777" w:rsidR="00AF148F" w:rsidRPr="00E25FE4" w:rsidRDefault="00AF148F" w:rsidP="000200E2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>AMB-FUBINACA (FUB-AMB; MMB-FUBINACA); metüül-2-[[1-[(4-fluorofenüül)metüül]indasool-3-karbonüül]amino]-3-metüülbutanoaat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6C9A06" w14:textId="77777777" w:rsidR="00AF148F" w:rsidRPr="00E25FE4" w:rsidRDefault="00AF148F" w:rsidP="000200E2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 xml:space="preserve">AMB-FUBINACA (FUB-AMB; MMB-FUBINACA); </w:t>
            </w:r>
            <w:proofErr w:type="spellStart"/>
            <w:r w:rsidRPr="00E25FE4">
              <w:rPr>
                <w:rFonts w:ascii="Arial" w:hAnsi="Arial" w:cs="Arial"/>
              </w:rPr>
              <w:t>methyl</w:t>
            </w:r>
            <w:proofErr w:type="spellEnd"/>
            <w:r w:rsidRPr="00E25FE4">
              <w:rPr>
                <w:rFonts w:ascii="Arial" w:hAnsi="Arial" w:cs="Arial"/>
              </w:rPr>
              <w:t xml:space="preserve"> 2-[[1-[(4-fluorophenyl)methyl]indazole-3-carbonyl]amino]-3-methylbutanoate</w:t>
            </w:r>
          </w:p>
        </w:tc>
      </w:tr>
      <w:tr w:rsidR="00AF148F" w:rsidRPr="000E2694" w14:paraId="06692D21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0C770" w14:textId="77777777" w:rsidR="00AF148F" w:rsidRPr="00E25FE4" w:rsidRDefault="00AF148F" w:rsidP="000E2694">
            <w:pPr>
              <w:tabs>
                <w:tab w:val="left" w:pos="1665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Amfetamiin </w:t>
            </w:r>
            <w:r w:rsidRPr="00E25FE4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93020DA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Amfetamine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amphetamine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); (+–)-alfa-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methylphenethylamine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148F" w:rsidRPr="000E2694" w14:paraId="71C6D2AC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50DFA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Amineptiin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325F222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Amineptine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; (7-[(10,11-dihydro-5H-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dibenzo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[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a,d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]cyclohepten-5-yl)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amino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]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heptanoic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acid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) </w:t>
            </w:r>
          </w:p>
        </w:tc>
      </w:tr>
      <w:tr w:rsidR="00AF148F" w:rsidRPr="000E2694" w14:paraId="109FE6C1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D05E5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APINACA, AKB48; 1-pentüül-N-tritsüklo[3.3.1.13,7]dets-1-üül-1H-indasool-3-karboksamiid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4281450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APINACA, AKB48; 1-pentyl-N-tricyclo[3.3.1.13,7]dec-1-yl-1H-indazole-3-carboxamide</w:t>
            </w:r>
          </w:p>
        </w:tc>
      </w:tr>
      <w:tr w:rsidR="00AF148F" w:rsidRPr="000E2694" w14:paraId="473D2CFC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43B99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Atsetüülfentanüül; N-(1-fenetüül-piperidiin-4-üül)-N-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fenüülatseetamiid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D4F5358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Acetylfentanyl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N-(1-phenethylpiperidin-4-yl)-N-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phenylacetamide</w:t>
            </w:r>
            <w:proofErr w:type="spellEnd"/>
          </w:p>
        </w:tc>
      </w:tr>
      <w:tr w:rsidR="00AF148F" w:rsidRPr="000E2694" w14:paraId="4EE9ED4D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3AD78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Bensüülpiperasiin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(BZP)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F5299FA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Benzylpiperazine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(BZP) </w:t>
            </w:r>
          </w:p>
        </w:tc>
      </w:tr>
      <w:tr w:rsidR="00AA3DD4" w:rsidRPr="000E2694" w14:paraId="49A8CF00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8CECF" w14:textId="69558B49" w:rsidR="00AA3DD4" w:rsidRPr="00E25FE4" w:rsidRDefault="00AA3DD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AA3DD4">
              <w:rPr>
                <w:rFonts w:ascii="Arial" w:hAnsi="Arial" w:cs="Arial"/>
                <w:bCs/>
                <w:color w:val="000000"/>
              </w:rPr>
              <w:t>Bromasolaam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(</w:t>
            </w:r>
            <w:r w:rsidRPr="00AA3DD4">
              <w:rPr>
                <w:rFonts w:ascii="Arial" w:hAnsi="Arial" w:cs="Arial"/>
                <w:bCs/>
                <w:color w:val="000000"/>
              </w:rPr>
              <w:t>XLI-268</w:t>
            </w:r>
            <w:r>
              <w:rPr>
                <w:rFonts w:ascii="Arial" w:hAnsi="Arial" w:cs="Arial"/>
                <w:bCs/>
                <w:color w:val="000000"/>
              </w:rPr>
              <w:t>)</w:t>
            </w:r>
            <w:r w:rsidRPr="00AA3DD4">
              <w:rPr>
                <w:rFonts w:ascii="Arial" w:hAnsi="Arial" w:cs="Arial"/>
                <w:bCs/>
                <w:color w:val="000000"/>
              </w:rPr>
              <w:t>;</w:t>
            </w:r>
            <w:r w:rsidRPr="00AA3DD4">
              <w:rPr>
                <w:rFonts w:ascii="Arial" w:hAnsi="Arial" w:cs="Arial"/>
                <w:color w:val="000000"/>
              </w:rPr>
              <w:t xml:space="preserve"> 8-bromo-1-metüül- 6-fenüül-4H-[1,2,4]</w:t>
            </w:r>
            <w:proofErr w:type="spellStart"/>
            <w:r w:rsidRPr="00AA3DD4">
              <w:rPr>
                <w:rFonts w:ascii="Arial" w:hAnsi="Arial" w:cs="Arial"/>
                <w:color w:val="000000"/>
              </w:rPr>
              <w:t>triasolo</w:t>
            </w:r>
            <w:proofErr w:type="spellEnd"/>
            <w:r w:rsidRPr="00AA3DD4">
              <w:rPr>
                <w:rFonts w:ascii="Arial" w:hAnsi="Arial" w:cs="Arial"/>
                <w:color w:val="000000"/>
              </w:rPr>
              <w:t>[4,3- a][1,4]</w:t>
            </w:r>
            <w:proofErr w:type="spellStart"/>
            <w:r w:rsidRPr="00AA3DD4">
              <w:rPr>
                <w:rFonts w:ascii="Arial" w:hAnsi="Arial" w:cs="Arial"/>
                <w:color w:val="000000"/>
              </w:rPr>
              <w:t>bensodiasepiin</w:t>
            </w:r>
            <w:proofErr w:type="spellEnd"/>
            <w:r w:rsidRPr="00AA3DD4">
              <w:rPr>
                <w:rFonts w:ascii="Arial" w:hAnsi="Arial" w:cs="Arial"/>
                <w:color w:val="000000"/>
              </w:rPr>
              <w:t>; 8-bromo-6- fenüül-1-metüül-4H-benso[f] [1,2,4]</w:t>
            </w:r>
            <w:proofErr w:type="spellStart"/>
            <w:r w:rsidRPr="00AA3DD4">
              <w:rPr>
                <w:rFonts w:ascii="Arial" w:hAnsi="Arial" w:cs="Arial"/>
                <w:color w:val="000000"/>
              </w:rPr>
              <w:t>triasolo</w:t>
            </w:r>
            <w:proofErr w:type="spellEnd"/>
            <w:r w:rsidRPr="00AA3DD4">
              <w:rPr>
                <w:rFonts w:ascii="Arial" w:hAnsi="Arial" w:cs="Arial"/>
                <w:color w:val="000000"/>
              </w:rPr>
              <w:t>[4,3-a] [1,4]</w:t>
            </w:r>
            <w:proofErr w:type="spellStart"/>
            <w:r w:rsidRPr="00AA3DD4">
              <w:rPr>
                <w:rFonts w:ascii="Arial" w:hAnsi="Arial" w:cs="Arial"/>
                <w:color w:val="000000"/>
              </w:rPr>
              <w:t>diasepiin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772C97F" w14:textId="637FBBCB" w:rsidR="00AA3DD4" w:rsidRPr="00E25FE4" w:rsidRDefault="00AA3DD4" w:rsidP="00AA3DD4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AA3DD4">
              <w:rPr>
                <w:rFonts w:ascii="Arial" w:hAnsi="Arial" w:cs="Arial"/>
                <w:bCs/>
                <w:color w:val="000000"/>
              </w:rPr>
              <w:t>Bromazolam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(</w:t>
            </w:r>
            <w:r w:rsidRPr="00AA3DD4">
              <w:rPr>
                <w:rFonts w:ascii="Arial" w:hAnsi="Arial" w:cs="Arial"/>
                <w:bCs/>
                <w:color w:val="000000"/>
              </w:rPr>
              <w:t>XLI-268</w:t>
            </w:r>
            <w:r>
              <w:rPr>
                <w:rFonts w:ascii="Arial" w:hAnsi="Arial" w:cs="Arial"/>
                <w:bCs/>
                <w:color w:val="000000"/>
              </w:rPr>
              <w:t>)</w:t>
            </w:r>
            <w:r w:rsidRPr="00AA3DD4">
              <w:rPr>
                <w:rFonts w:ascii="Arial" w:hAnsi="Arial" w:cs="Arial"/>
                <w:bCs/>
                <w:color w:val="000000"/>
              </w:rPr>
              <w:t>;</w:t>
            </w:r>
            <w:r w:rsidRPr="00AA3DD4">
              <w:rPr>
                <w:rFonts w:ascii="Arial" w:hAnsi="Arial" w:cs="Arial"/>
                <w:color w:val="000000"/>
              </w:rPr>
              <w:t xml:space="preserve"> 8-bromo-1-methyl- 6-phenyl-4H-[1,2,4]</w:t>
            </w:r>
            <w:proofErr w:type="spellStart"/>
            <w:r w:rsidRPr="00AA3DD4">
              <w:rPr>
                <w:rFonts w:ascii="Arial" w:hAnsi="Arial" w:cs="Arial"/>
                <w:color w:val="000000"/>
              </w:rPr>
              <w:t>triazolo</w:t>
            </w:r>
            <w:proofErr w:type="spellEnd"/>
            <w:r w:rsidRPr="00AA3DD4">
              <w:rPr>
                <w:rFonts w:ascii="Arial" w:hAnsi="Arial" w:cs="Arial"/>
                <w:color w:val="000000"/>
              </w:rPr>
              <w:t>[4,3- a][1,4]</w:t>
            </w:r>
            <w:proofErr w:type="spellStart"/>
            <w:r w:rsidRPr="00AA3DD4">
              <w:rPr>
                <w:rFonts w:ascii="Arial" w:hAnsi="Arial" w:cs="Arial"/>
                <w:color w:val="000000"/>
              </w:rPr>
              <w:t>benzodiazepine</w:t>
            </w:r>
            <w:proofErr w:type="spellEnd"/>
            <w:r w:rsidRPr="00AA3DD4">
              <w:rPr>
                <w:rFonts w:ascii="Arial" w:hAnsi="Arial" w:cs="Arial"/>
                <w:color w:val="000000"/>
              </w:rPr>
              <w:t>; 8-bromo-6- phenyl-1-methyl-4H-benzo[f] [1,2,4]</w:t>
            </w:r>
            <w:proofErr w:type="spellStart"/>
            <w:r w:rsidRPr="00AA3DD4">
              <w:rPr>
                <w:rFonts w:ascii="Arial" w:hAnsi="Arial" w:cs="Arial"/>
                <w:color w:val="000000"/>
              </w:rPr>
              <w:t>triazolo</w:t>
            </w:r>
            <w:proofErr w:type="spellEnd"/>
            <w:r w:rsidRPr="00AA3DD4">
              <w:rPr>
                <w:rFonts w:ascii="Arial" w:hAnsi="Arial" w:cs="Arial"/>
                <w:color w:val="000000"/>
              </w:rPr>
              <w:t>[4,3-a]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A3DD4">
              <w:rPr>
                <w:rFonts w:ascii="Arial" w:hAnsi="Arial" w:cs="Arial"/>
                <w:color w:val="000000"/>
              </w:rPr>
              <w:t>[1,4]</w:t>
            </w:r>
            <w:proofErr w:type="spellStart"/>
            <w:r w:rsidRPr="00AA3DD4">
              <w:rPr>
                <w:rFonts w:ascii="Arial" w:hAnsi="Arial" w:cs="Arial"/>
                <w:color w:val="000000"/>
              </w:rPr>
              <w:t>diazepine</w:t>
            </w:r>
            <w:proofErr w:type="spellEnd"/>
          </w:p>
        </w:tc>
      </w:tr>
      <w:tr w:rsidR="00B101D9" w:rsidRPr="000E2694" w14:paraId="59E03038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07DAF" w14:textId="1CCEECA0" w:rsidR="00B101D9" w:rsidRPr="00E25FE4" w:rsidRDefault="00B101D9" w:rsidP="003F2EE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Broolamfetamiin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(DOB)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55285B4" w14:textId="102AD4F8" w:rsidR="00B101D9" w:rsidRPr="00E25FE4" w:rsidRDefault="00B101D9" w:rsidP="003F2EE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Brolamfetamine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(DOB); (+–)-4-bromo-2,5-dimethoxy-alfa-methylphenethylamine</w:t>
            </w:r>
          </w:p>
        </w:tc>
      </w:tr>
      <w:tr w:rsidR="00AF148F" w:rsidRPr="000E2694" w14:paraId="11241E7A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188F2" w14:textId="580B3610" w:rsidR="00AF148F" w:rsidRPr="00640C40" w:rsidRDefault="00B101D9" w:rsidP="003F2EE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640C40">
              <w:rPr>
                <w:rFonts w:ascii="Arial" w:hAnsi="Arial" w:cs="Arial"/>
                <w:color w:val="000000"/>
              </w:rPr>
              <w:t>Brorfiin</w:t>
            </w:r>
            <w:proofErr w:type="spellEnd"/>
            <w:r w:rsidRPr="00640C40">
              <w:rPr>
                <w:rFonts w:ascii="Arial" w:hAnsi="Arial" w:cs="Arial"/>
                <w:color w:val="000000"/>
              </w:rPr>
              <w:t>; 1-[1-[1-(4-bromofenüül)etüül]-4-piperidinüül]-1,3-dihüdro-2H-bensimidasool-2-oon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02FB449" w14:textId="4828AD3F" w:rsidR="00AF148F" w:rsidRPr="00640C40" w:rsidRDefault="00B101D9" w:rsidP="003F2EE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640C40">
              <w:rPr>
                <w:rFonts w:ascii="Arial" w:hAnsi="Arial" w:cs="Arial"/>
                <w:color w:val="000000"/>
              </w:rPr>
              <w:t>Brorphine</w:t>
            </w:r>
            <w:proofErr w:type="spellEnd"/>
            <w:r w:rsidRPr="00640C40">
              <w:rPr>
                <w:rFonts w:ascii="Arial" w:hAnsi="Arial" w:cs="Arial"/>
                <w:color w:val="000000"/>
              </w:rPr>
              <w:t>; 1-[1-[1-(4-bromophenyl)ethyl]-4-piperidinyl]-1,3-dihydro-2H-benzimidazol-2-one</w:t>
            </w:r>
          </w:p>
        </w:tc>
      </w:tr>
      <w:tr w:rsidR="00AF148F" w:rsidRPr="000E2694" w14:paraId="3ABB9869" w14:textId="77777777" w:rsidTr="006F6A23">
        <w:trPr>
          <w:trHeight w:val="424"/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1EC83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E25FE4">
              <w:rPr>
                <w:rFonts w:ascii="Arial" w:hAnsi="Arial" w:cs="Arial"/>
              </w:rPr>
              <w:t>Bufedroon</w:t>
            </w:r>
            <w:proofErr w:type="spellEnd"/>
            <w:r w:rsidRPr="00E25FE4">
              <w:rPr>
                <w:rFonts w:ascii="Arial" w:hAnsi="Arial" w:cs="Arial"/>
              </w:rPr>
              <w:t xml:space="preserve"> (MABP); α-</w:t>
            </w:r>
            <w:proofErr w:type="spellStart"/>
            <w:r w:rsidRPr="00E25FE4">
              <w:rPr>
                <w:rFonts w:ascii="Arial" w:hAnsi="Arial" w:cs="Arial"/>
              </w:rPr>
              <w:t>metüülaminobutürofenoon</w:t>
            </w:r>
            <w:proofErr w:type="spellEnd"/>
            <w:r w:rsidRPr="00E25FE4">
              <w:rPr>
                <w:rFonts w:ascii="Arial" w:hAnsi="Arial" w:cs="Arial"/>
              </w:rPr>
              <w:t>; 2-(</w:t>
            </w:r>
            <w:proofErr w:type="spellStart"/>
            <w:r w:rsidRPr="00E25FE4">
              <w:rPr>
                <w:rFonts w:ascii="Arial" w:hAnsi="Arial" w:cs="Arial"/>
              </w:rPr>
              <w:t>metüülamino</w:t>
            </w:r>
            <w:proofErr w:type="spellEnd"/>
            <w:r w:rsidRPr="00E25FE4">
              <w:rPr>
                <w:rFonts w:ascii="Arial" w:hAnsi="Arial" w:cs="Arial"/>
              </w:rPr>
              <w:t>)-1-fenüülbutaan-1-oon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1CB2E4A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E25FE4">
              <w:rPr>
                <w:rFonts w:ascii="Arial" w:hAnsi="Arial" w:cs="Arial"/>
              </w:rPr>
              <w:t>Buphedrone</w:t>
            </w:r>
            <w:proofErr w:type="spellEnd"/>
            <w:r w:rsidRPr="00E25FE4">
              <w:rPr>
                <w:rFonts w:ascii="Arial" w:hAnsi="Arial" w:cs="Arial"/>
              </w:rPr>
              <w:t xml:space="preserve"> (MABP); α-</w:t>
            </w:r>
            <w:proofErr w:type="spellStart"/>
            <w:r w:rsidRPr="00E25FE4">
              <w:rPr>
                <w:rFonts w:ascii="Arial" w:hAnsi="Arial" w:cs="Arial"/>
              </w:rPr>
              <w:t>methylamino-butyrophenone</w:t>
            </w:r>
            <w:proofErr w:type="spellEnd"/>
            <w:r w:rsidRPr="00E25FE4">
              <w:rPr>
                <w:rFonts w:ascii="Arial" w:hAnsi="Arial" w:cs="Arial"/>
              </w:rPr>
              <w:t>; 2-(</w:t>
            </w:r>
            <w:proofErr w:type="spellStart"/>
            <w:r w:rsidRPr="00E25FE4">
              <w:rPr>
                <w:rFonts w:ascii="Arial" w:hAnsi="Arial" w:cs="Arial"/>
              </w:rPr>
              <w:t>methylamino</w:t>
            </w:r>
            <w:proofErr w:type="spellEnd"/>
            <w:r w:rsidRPr="00E25FE4">
              <w:rPr>
                <w:rFonts w:ascii="Arial" w:hAnsi="Arial" w:cs="Arial"/>
              </w:rPr>
              <w:t>)-1-phenylbutan-1-one</w:t>
            </w:r>
          </w:p>
        </w:tc>
      </w:tr>
      <w:tr w:rsidR="00AF148F" w:rsidRPr="000E2694" w14:paraId="36A32E7C" w14:textId="77777777" w:rsidTr="006F6A23">
        <w:trPr>
          <w:trHeight w:val="424"/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2D194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</w:rPr>
              <w:t>Butüloon</w:t>
            </w:r>
            <w:proofErr w:type="spellEnd"/>
            <w:r w:rsidRPr="00E25FE4">
              <w:rPr>
                <w:rFonts w:ascii="Arial" w:hAnsi="Arial" w:cs="Arial"/>
              </w:rPr>
              <w:t xml:space="preserve"> (</w:t>
            </w:r>
            <w:proofErr w:type="spellStart"/>
            <w:r w:rsidRPr="00E25FE4">
              <w:rPr>
                <w:rFonts w:ascii="Arial" w:hAnsi="Arial" w:cs="Arial"/>
              </w:rPr>
              <w:t>bk</w:t>
            </w:r>
            <w:proofErr w:type="spellEnd"/>
            <w:r w:rsidRPr="00E25FE4">
              <w:rPr>
                <w:rFonts w:ascii="Arial" w:hAnsi="Arial" w:cs="Arial"/>
              </w:rPr>
              <w:t>-MBDB); 1-(1,3-bensodioksool-5-üül)-2-(</w:t>
            </w:r>
            <w:proofErr w:type="spellStart"/>
            <w:r w:rsidRPr="00E25FE4">
              <w:rPr>
                <w:rFonts w:ascii="Arial" w:hAnsi="Arial" w:cs="Arial"/>
              </w:rPr>
              <w:t>metüülamino</w:t>
            </w:r>
            <w:proofErr w:type="spellEnd"/>
            <w:r w:rsidRPr="00E25FE4">
              <w:rPr>
                <w:rFonts w:ascii="Arial" w:hAnsi="Arial" w:cs="Arial"/>
              </w:rPr>
              <w:t>)butaan-1-oon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7BF0803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</w:rPr>
              <w:t>Butylone</w:t>
            </w:r>
            <w:proofErr w:type="spellEnd"/>
            <w:r w:rsidRPr="00E25FE4">
              <w:rPr>
                <w:rFonts w:ascii="Arial" w:hAnsi="Arial" w:cs="Arial"/>
              </w:rPr>
              <w:t xml:space="preserve"> (</w:t>
            </w:r>
            <w:proofErr w:type="spellStart"/>
            <w:r w:rsidRPr="00E25FE4">
              <w:rPr>
                <w:rFonts w:ascii="Arial" w:hAnsi="Arial" w:cs="Arial"/>
              </w:rPr>
              <w:t>bk</w:t>
            </w:r>
            <w:proofErr w:type="spellEnd"/>
            <w:r w:rsidRPr="00E25FE4">
              <w:rPr>
                <w:rFonts w:ascii="Arial" w:hAnsi="Arial" w:cs="Arial"/>
              </w:rPr>
              <w:t>-MBDB); 1-(1,3-benzodioxol-5-yl)-2-(</w:t>
            </w:r>
            <w:proofErr w:type="spellStart"/>
            <w:r w:rsidRPr="00E25FE4">
              <w:rPr>
                <w:rFonts w:ascii="Arial" w:hAnsi="Arial" w:cs="Arial"/>
              </w:rPr>
              <w:t>methylamino</w:t>
            </w:r>
            <w:proofErr w:type="spellEnd"/>
            <w:r w:rsidRPr="00E25FE4">
              <w:rPr>
                <w:rFonts w:ascii="Arial" w:hAnsi="Arial" w:cs="Arial"/>
              </w:rPr>
              <w:t>)butan-1-one</w:t>
            </w:r>
          </w:p>
        </w:tc>
      </w:tr>
      <w:tr w:rsidR="00AF148F" w:rsidRPr="000E2694" w14:paraId="153E42D0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B2B42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lastRenderedPageBreak/>
              <w:t>CP 47497; 5-(1,1-dimetüülheptüül)-</w:t>
            </w:r>
            <w:r w:rsidRPr="00E25FE4">
              <w:rPr>
                <w:rFonts w:ascii="Arial" w:hAnsi="Arial" w:cs="Arial"/>
                <w:color w:val="000000"/>
              </w:rPr>
              <w:br/>
              <w:t>2-[(1R,3S)-3-hüdroksütsükloheksüül]fenool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F73F25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CP 47497; 5-(1,1-dimethylheptyl)-</w:t>
            </w:r>
            <w:r w:rsidRPr="00E25FE4">
              <w:rPr>
                <w:rFonts w:ascii="Arial" w:hAnsi="Arial" w:cs="Arial"/>
                <w:color w:val="000000"/>
              </w:rPr>
              <w:br/>
              <w:t>2-[(1R,3S)-3-hydroxycyclohexyl]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phenol</w:t>
            </w:r>
            <w:proofErr w:type="spellEnd"/>
          </w:p>
        </w:tc>
      </w:tr>
      <w:tr w:rsidR="00AF148F" w:rsidRPr="000E2694" w14:paraId="6B720634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5ED46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CP 47497-C6-homoloog; 5-(1,1-dimetüülheksüül)-</w:t>
            </w:r>
            <w:r w:rsidRPr="00E25FE4">
              <w:rPr>
                <w:rFonts w:ascii="Arial" w:hAnsi="Arial" w:cs="Arial"/>
                <w:color w:val="000000"/>
              </w:rPr>
              <w:br/>
              <w:t>2-[(1R,3S)-3-hüdroksütsükloheksüül]fenool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BC4363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CP 47497-C6-homologe; 5-(1,1-dimethylhexyl)-</w:t>
            </w:r>
            <w:r w:rsidRPr="00E25FE4">
              <w:rPr>
                <w:rFonts w:ascii="Arial" w:hAnsi="Arial" w:cs="Arial"/>
                <w:color w:val="000000"/>
              </w:rPr>
              <w:br/>
              <w:t>2-[(1R,3S)-3-hydroxycyclohexyl]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phenol</w:t>
            </w:r>
            <w:proofErr w:type="spellEnd"/>
          </w:p>
        </w:tc>
      </w:tr>
      <w:tr w:rsidR="00AF148F" w:rsidRPr="000E2694" w14:paraId="2E258BBF" w14:textId="77777777" w:rsidTr="006F6A23">
        <w:trPr>
          <w:tblCellSpacing w:w="15" w:type="dxa"/>
        </w:trPr>
        <w:tc>
          <w:tcPr>
            <w:tcW w:w="4861" w:type="dxa"/>
            <w:tcBorders>
              <w:top w:val="nil"/>
              <w:bottom w:val="outset" w:sz="6" w:space="0" w:color="auto"/>
              <w:right w:val="outset" w:sz="6" w:space="0" w:color="auto"/>
            </w:tcBorders>
          </w:tcPr>
          <w:p w14:paraId="1064DF8C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CP 47497-C8-homoloog; 5-(1,1-dimetüüloktüül)-</w:t>
            </w:r>
            <w:r w:rsidRPr="00E25FE4">
              <w:rPr>
                <w:rFonts w:ascii="Arial" w:hAnsi="Arial" w:cs="Arial"/>
                <w:color w:val="000000"/>
              </w:rPr>
              <w:br/>
              <w:t>2-[(1R,3S)-3-hüdroksütsükloheksüül]fenool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E0ABA5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CP 47497-C8-homologe; 5-(1,1-dimethyloctyl)-</w:t>
            </w:r>
            <w:r w:rsidRPr="00E25FE4">
              <w:rPr>
                <w:rFonts w:ascii="Arial" w:hAnsi="Arial" w:cs="Arial"/>
                <w:color w:val="000000"/>
              </w:rPr>
              <w:br/>
              <w:t>2-[(1R,3S)-3-hydroxycyclohexyl]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phenol</w:t>
            </w:r>
            <w:proofErr w:type="spellEnd"/>
          </w:p>
        </w:tc>
      </w:tr>
      <w:tr w:rsidR="00AF148F" w:rsidRPr="000E2694" w14:paraId="351EBFDE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ED7B4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CP 47497-C9-homoloog; 5-(1,1-dimetüülnonüül)-</w:t>
            </w:r>
            <w:r w:rsidRPr="00E25FE4">
              <w:rPr>
                <w:rFonts w:ascii="Arial" w:hAnsi="Arial" w:cs="Arial"/>
                <w:color w:val="000000"/>
              </w:rPr>
              <w:br/>
              <w:t>2-[(1R,3S)-3-hüdroksütsükloheksüül]fenool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45612DF" w14:textId="77777777" w:rsidR="00AF148F" w:rsidRPr="00E25FE4" w:rsidRDefault="00AF148F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CP 47497-C9-homologe; 5-(1,1-dimethylnonyl)-</w:t>
            </w:r>
            <w:r w:rsidRPr="00E25FE4">
              <w:rPr>
                <w:rFonts w:ascii="Arial" w:hAnsi="Arial" w:cs="Arial"/>
                <w:color w:val="000000"/>
              </w:rPr>
              <w:br/>
              <w:t>2-[(1R,3S)-3-hydroxycyclohexyl]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phenol</w:t>
            </w:r>
            <w:proofErr w:type="spellEnd"/>
          </w:p>
        </w:tc>
      </w:tr>
      <w:tr w:rsidR="00AF148F" w:rsidRPr="000E2694" w14:paraId="1370ED62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7B36CBB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CUMYL-4CN-BINACA; 1-(4-tsüanobutüül)-N-(1-metüül-1-fenüületüül)indasool-3-karboksamiid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14:paraId="395F2DE8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CUMYL-4CN-BINACA; 1-(4-cyanobutyl)-N-(1-methyl-1-phenylethyl)indazole-3-carboxamide </w:t>
            </w:r>
          </w:p>
        </w:tc>
      </w:tr>
      <w:tr w:rsidR="00AF148F" w:rsidRPr="000E2694" w14:paraId="6E3E8CEB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F82BE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Deksamfetamiin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57B16D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Dexamfetamine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dexamphetamine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); (+)-alfa-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methylphenethylamine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14B64" w:rsidRPr="000E2694" w14:paraId="6B73B3F6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A55CF" w14:textId="7E31BF04" w:rsidR="00914B64" w:rsidRPr="00E25FE4" w:rsidRDefault="00FB118C" w:rsidP="001960A8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1960A8" w:rsidRPr="001960A8">
              <w:rPr>
                <w:rFonts w:ascii="Arial" w:hAnsi="Arial" w:cs="Arial"/>
                <w:color w:val="000000"/>
              </w:rPr>
              <w:t>elta-8-tetrahüdrokannabinool- atsetaat</w:t>
            </w:r>
            <w:r w:rsidR="001960A8">
              <w:rPr>
                <w:rFonts w:ascii="Arial" w:hAnsi="Arial" w:cs="Arial"/>
                <w:color w:val="000000"/>
              </w:rPr>
              <w:t xml:space="preserve"> (</w:t>
            </w:r>
            <w:r w:rsidR="001960A8" w:rsidRPr="001960A8">
              <w:rPr>
                <w:rFonts w:ascii="Arial" w:hAnsi="Arial" w:cs="Arial"/>
                <w:color w:val="000000"/>
              </w:rPr>
              <w:t>delta-8-THC-O; delta-8-THC-O atsetaat; Δ8-THC atsetaat</w:t>
            </w:r>
            <w:r w:rsidR="001960A8">
              <w:rPr>
                <w:rFonts w:ascii="Arial" w:hAnsi="Arial" w:cs="Arial"/>
                <w:color w:val="000000"/>
              </w:rPr>
              <w:t xml:space="preserve">) </w:t>
            </w:r>
            <w:r w:rsidR="001960A8" w:rsidRPr="001960A8">
              <w:rPr>
                <w:rFonts w:ascii="Arial" w:hAnsi="Arial" w:cs="Arial"/>
                <w:color w:val="000000"/>
              </w:rPr>
              <w:t>;</w:t>
            </w:r>
            <w:r w:rsidR="001960A8">
              <w:rPr>
                <w:rFonts w:ascii="Arial" w:hAnsi="Arial" w:cs="Arial"/>
                <w:color w:val="000000"/>
              </w:rPr>
              <w:t xml:space="preserve"> </w:t>
            </w:r>
            <w:r w:rsidR="001960A8" w:rsidRPr="001960A8">
              <w:rPr>
                <w:rFonts w:ascii="Arial" w:hAnsi="Arial" w:cs="Arial"/>
                <w:color w:val="000000"/>
              </w:rPr>
              <w:t>6aR,7,10,10aR-tetrahüdro-6,6,9-trimetüül-3-pentüül-6H-dibenso[b,d]püraan-1-ool-1-atsetaat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0AABF6" w14:textId="1132D69E" w:rsidR="00914B64" w:rsidRPr="00E25FE4" w:rsidRDefault="00FB118C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FB118C">
              <w:rPr>
                <w:rFonts w:ascii="Arial" w:hAnsi="Arial" w:cs="Arial"/>
                <w:color w:val="000000"/>
              </w:rPr>
              <w:t xml:space="preserve">elta-8-tetrahydrocannabinol </w:t>
            </w:r>
            <w:proofErr w:type="spellStart"/>
            <w:r w:rsidRPr="00FB118C">
              <w:rPr>
                <w:rFonts w:ascii="Arial" w:hAnsi="Arial" w:cs="Arial"/>
                <w:color w:val="000000"/>
              </w:rPr>
              <w:t>acetate</w:t>
            </w:r>
            <w:proofErr w:type="spellEnd"/>
            <w:r w:rsidRPr="00FB118C">
              <w:rPr>
                <w:rFonts w:ascii="Arial" w:hAnsi="Arial" w:cs="Arial"/>
                <w:color w:val="000000"/>
              </w:rPr>
              <w:t>; 6aR,7,10,10aR-tetrahydro-6,6,9-trimethyl-3-pentyl-6H-dibenzo[b,d]pyran-1-ol, 1-acetate</w:t>
            </w:r>
          </w:p>
        </w:tc>
      </w:tr>
      <w:tr w:rsidR="00283D9E" w:rsidRPr="000E2694" w14:paraId="497C543E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41355" w14:textId="3B97D7C0" w:rsidR="00283D9E" w:rsidRDefault="00283D9E" w:rsidP="001960A8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283D9E">
              <w:rPr>
                <w:rFonts w:ascii="Arial" w:hAnsi="Arial" w:cs="Arial"/>
                <w:color w:val="000000"/>
              </w:rPr>
              <w:t>elta-9-tetrahüdrokannabinool-metüülkarbonaat; metüül-6,6,9-trimetüül-3-pentüül-6a,7,8,10a-tetrahüdro-6H-dibenso[b,d]püraan-1-üülkarbonaat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E0679D3" w14:textId="49492AD0" w:rsidR="00283D9E" w:rsidRDefault="00727658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727658">
              <w:rPr>
                <w:rFonts w:ascii="Arial" w:hAnsi="Arial" w:cs="Arial"/>
                <w:color w:val="000000"/>
              </w:rPr>
              <w:t xml:space="preserve">elta-9-tetrahydrocannabinol-methylcarbonate; </w:t>
            </w:r>
            <w:proofErr w:type="spellStart"/>
            <w:r w:rsidRPr="00727658">
              <w:rPr>
                <w:rFonts w:ascii="Arial" w:hAnsi="Arial" w:cs="Arial"/>
                <w:color w:val="000000"/>
              </w:rPr>
              <w:t>methyl</w:t>
            </w:r>
            <w:proofErr w:type="spellEnd"/>
            <w:r w:rsidRPr="00727658">
              <w:rPr>
                <w:rFonts w:ascii="Arial" w:hAnsi="Arial" w:cs="Arial"/>
                <w:color w:val="000000"/>
              </w:rPr>
              <w:t xml:space="preserve"> 6,6,9-trimethyl-3-pentyl-6a,7,8,10a-tetrahydro-6H-dibenzo[b,d]pyran-1-yl </w:t>
            </w:r>
            <w:proofErr w:type="spellStart"/>
            <w:r w:rsidRPr="00727658">
              <w:rPr>
                <w:rFonts w:ascii="Arial" w:hAnsi="Arial" w:cs="Arial"/>
                <w:color w:val="000000"/>
              </w:rPr>
              <w:t>carbonate</w:t>
            </w:r>
            <w:proofErr w:type="spellEnd"/>
          </w:p>
        </w:tc>
      </w:tr>
      <w:tr w:rsidR="00AF4D3F" w:rsidRPr="000E2694" w14:paraId="06E48AD3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70B4D" w14:textId="6A420870" w:rsidR="00AF4D3F" w:rsidRDefault="001B6B94" w:rsidP="001B6B94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1B6B94">
              <w:rPr>
                <w:rFonts w:ascii="Arial" w:hAnsi="Arial" w:cs="Arial"/>
                <w:color w:val="000000"/>
              </w:rPr>
              <w:t>elta-9-tetrahüdrokannabutool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 w:rsidRPr="001B6B94">
              <w:rPr>
                <w:rFonts w:ascii="Arial" w:hAnsi="Arial" w:cs="Arial"/>
                <w:color w:val="000000"/>
              </w:rPr>
              <w:t>THCB; THC-C4; Δ9-THCB</w:t>
            </w:r>
            <w:r>
              <w:rPr>
                <w:rFonts w:ascii="Arial" w:hAnsi="Arial" w:cs="Arial"/>
                <w:color w:val="000000"/>
              </w:rPr>
              <w:t>)</w:t>
            </w:r>
            <w:r w:rsidRPr="001B6B94">
              <w:rPr>
                <w:rFonts w:ascii="Arial" w:hAnsi="Arial" w:cs="Arial"/>
                <w:color w:val="000000"/>
              </w:rPr>
              <w:t>; tetrahüdrokannabinool-C4;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B6B94">
              <w:rPr>
                <w:rFonts w:ascii="Arial" w:hAnsi="Arial" w:cs="Arial"/>
                <w:color w:val="000000"/>
              </w:rPr>
              <w:t xml:space="preserve">Δ9-tetrahüdrokannabibutool; </w:t>
            </w:r>
            <w:proofErr w:type="spellStart"/>
            <w:r w:rsidRPr="001B6B94">
              <w:rPr>
                <w:rFonts w:ascii="Arial" w:hAnsi="Arial" w:cs="Arial"/>
                <w:color w:val="000000"/>
              </w:rPr>
              <w:t>butüül</w:t>
            </w:r>
            <w:proofErr w:type="spellEnd"/>
            <w:r w:rsidRPr="001B6B94">
              <w:rPr>
                <w:rFonts w:ascii="Arial" w:hAnsi="Arial" w:cs="Arial"/>
                <w:color w:val="000000"/>
              </w:rPr>
              <w:t>-THC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2796A02" w14:textId="7655563C" w:rsidR="00AF4D3F" w:rsidRDefault="009C3941" w:rsidP="009C394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9C3941">
              <w:rPr>
                <w:rFonts w:ascii="Arial" w:hAnsi="Arial" w:cs="Arial"/>
                <w:color w:val="000000"/>
              </w:rPr>
              <w:t>delta-9-tetrahydrocannabutol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C3941">
              <w:rPr>
                <w:rFonts w:ascii="Arial" w:hAnsi="Arial" w:cs="Arial"/>
                <w:color w:val="000000"/>
              </w:rPr>
              <w:t>(THCB; THC-C4; Δ9-THCB); tetrahydrocannabinol-C4;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C3941">
              <w:rPr>
                <w:rFonts w:ascii="Arial" w:hAnsi="Arial" w:cs="Arial"/>
                <w:color w:val="000000"/>
              </w:rPr>
              <w:t>Δ9-tetrahydrocannabibutol;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C3941">
              <w:rPr>
                <w:rFonts w:ascii="Arial" w:hAnsi="Arial" w:cs="Arial"/>
                <w:color w:val="000000"/>
              </w:rPr>
              <w:t>butyl</w:t>
            </w:r>
            <w:proofErr w:type="spellEnd"/>
            <w:r w:rsidRPr="009C3941">
              <w:rPr>
                <w:rFonts w:ascii="Arial" w:hAnsi="Arial" w:cs="Arial"/>
                <w:color w:val="000000"/>
              </w:rPr>
              <w:t>-THC</w:t>
            </w:r>
          </w:p>
        </w:tc>
      </w:tr>
      <w:tr w:rsidR="00EA1DFE" w:rsidRPr="000E2694" w14:paraId="48B01462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9544A" w14:textId="000DD4F4" w:rsidR="00EA1DFE" w:rsidRPr="00EA1DFE" w:rsidRDefault="00EA1DFE" w:rsidP="00EA1DFE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EA1DFE">
              <w:rPr>
                <w:rFonts w:ascii="Arial" w:hAnsi="Arial" w:cs="Arial"/>
                <w:bCs/>
                <w:color w:val="000000"/>
              </w:rPr>
              <w:t>Deskloroketamiin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(</w:t>
            </w:r>
            <w:r w:rsidRPr="00EA1DFE">
              <w:rPr>
                <w:rFonts w:ascii="Arial" w:hAnsi="Arial" w:cs="Arial"/>
                <w:bCs/>
                <w:color w:val="000000"/>
              </w:rPr>
              <w:t xml:space="preserve">DXE; DCK;2'- </w:t>
            </w:r>
            <w:proofErr w:type="spellStart"/>
            <w:r w:rsidRPr="00EA1DFE">
              <w:rPr>
                <w:rFonts w:ascii="Arial" w:hAnsi="Arial" w:cs="Arial"/>
                <w:bCs/>
                <w:color w:val="000000"/>
              </w:rPr>
              <w:t>Oxo</w:t>
            </w:r>
            <w:proofErr w:type="spellEnd"/>
            <w:r w:rsidRPr="00EA1DFE">
              <w:rPr>
                <w:rFonts w:ascii="Arial" w:hAnsi="Arial" w:cs="Arial"/>
                <w:bCs/>
                <w:color w:val="000000"/>
              </w:rPr>
              <w:t>-PCM</w:t>
            </w:r>
            <w:r>
              <w:rPr>
                <w:rFonts w:ascii="Arial" w:hAnsi="Arial" w:cs="Arial"/>
                <w:bCs/>
                <w:color w:val="000000"/>
              </w:rPr>
              <w:t>)</w:t>
            </w:r>
            <w:r w:rsidRPr="00EA1DFE">
              <w:rPr>
                <w:rFonts w:ascii="Arial" w:hAnsi="Arial" w:cs="Arial"/>
                <w:bCs/>
                <w:color w:val="000000"/>
              </w:rPr>
              <w:t>;</w:t>
            </w:r>
            <w:r w:rsidRPr="00EA1DFE">
              <w:rPr>
                <w:rFonts w:ascii="Arial" w:hAnsi="Arial" w:cs="Arial"/>
                <w:color w:val="000000"/>
              </w:rPr>
              <w:t>2-(</w:t>
            </w:r>
            <w:proofErr w:type="spellStart"/>
            <w:r w:rsidRPr="00EA1DFE">
              <w:rPr>
                <w:rFonts w:ascii="Arial" w:hAnsi="Arial" w:cs="Arial"/>
                <w:color w:val="000000"/>
              </w:rPr>
              <w:t>metüülamino</w:t>
            </w:r>
            <w:proofErr w:type="spellEnd"/>
            <w:r w:rsidRPr="00EA1DFE">
              <w:rPr>
                <w:rFonts w:ascii="Arial" w:hAnsi="Arial" w:cs="Arial"/>
                <w:color w:val="000000"/>
              </w:rPr>
              <w:t>)-2-fenüültsükloheksanoon; 2-(fenüül)- 2-(</w:t>
            </w:r>
            <w:proofErr w:type="spellStart"/>
            <w:r w:rsidRPr="00EA1DFE">
              <w:rPr>
                <w:rFonts w:ascii="Arial" w:hAnsi="Arial" w:cs="Arial"/>
                <w:color w:val="000000"/>
              </w:rPr>
              <w:t>metüülamino</w:t>
            </w:r>
            <w:proofErr w:type="spellEnd"/>
            <w:r w:rsidRPr="00EA1DFE">
              <w:rPr>
                <w:rFonts w:ascii="Arial" w:hAnsi="Arial" w:cs="Arial"/>
                <w:color w:val="000000"/>
              </w:rPr>
              <w:t>)-</w:t>
            </w:r>
            <w:proofErr w:type="spellStart"/>
            <w:r w:rsidRPr="00EA1DFE">
              <w:rPr>
                <w:rFonts w:ascii="Arial" w:hAnsi="Arial" w:cs="Arial"/>
                <w:color w:val="000000"/>
              </w:rPr>
              <w:t>tsükloheksanoon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8935EFD" w14:textId="322B190B" w:rsidR="00EA1DFE" w:rsidRPr="00E25FE4" w:rsidRDefault="00EA1DFE" w:rsidP="00EA1DF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A1DFE">
              <w:rPr>
                <w:rFonts w:ascii="Arial" w:hAnsi="Arial" w:cs="Arial"/>
                <w:bCs/>
                <w:color w:val="000000"/>
              </w:rPr>
              <w:t>Deschloroketamine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EA1DFE">
              <w:rPr>
                <w:rFonts w:ascii="Arial" w:hAnsi="Arial" w:cs="Arial"/>
                <w:bCs/>
                <w:color w:val="000000"/>
              </w:rPr>
              <w:t xml:space="preserve">(DXE; DCK;2'- </w:t>
            </w:r>
            <w:proofErr w:type="spellStart"/>
            <w:r w:rsidRPr="00EA1DFE">
              <w:rPr>
                <w:rFonts w:ascii="Arial" w:hAnsi="Arial" w:cs="Arial"/>
                <w:bCs/>
                <w:color w:val="000000"/>
              </w:rPr>
              <w:t>Oxo</w:t>
            </w:r>
            <w:proofErr w:type="spellEnd"/>
            <w:r w:rsidRPr="00EA1DFE">
              <w:rPr>
                <w:rFonts w:ascii="Arial" w:hAnsi="Arial" w:cs="Arial"/>
                <w:bCs/>
                <w:color w:val="000000"/>
              </w:rPr>
              <w:t>-PCM);</w:t>
            </w:r>
            <w:r w:rsidRPr="00EA1DFE">
              <w:rPr>
                <w:rFonts w:ascii="Arial" w:hAnsi="Arial" w:cs="Arial"/>
                <w:color w:val="000000"/>
              </w:rPr>
              <w:t xml:space="preserve"> 2-(</w:t>
            </w:r>
            <w:proofErr w:type="spellStart"/>
            <w:r w:rsidRPr="00EA1DFE">
              <w:rPr>
                <w:rFonts w:ascii="Arial" w:hAnsi="Arial" w:cs="Arial"/>
                <w:color w:val="000000"/>
              </w:rPr>
              <w:t>methylamino</w:t>
            </w:r>
            <w:proofErr w:type="spellEnd"/>
            <w:r w:rsidRPr="00EA1DFE">
              <w:rPr>
                <w:rFonts w:ascii="Arial" w:hAnsi="Arial" w:cs="Arial"/>
                <w:color w:val="000000"/>
              </w:rPr>
              <w:t>)-2-phenylcyclohexanone; 2-(</w:t>
            </w:r>
            <w:proofErr w:type="spellStart"/>
            <w:r w:rsidRPr="00EA1DFE">
              <w:rPr>
                <w:rFonts w:ascii="Arial" w:hAnsi="Arial" w:cs="Arial"/>
                <w:color w:val="000000"/>
              </w:rPr>
              <w:t>phenyl</w:t>
            </w:r>
            <w:proofErr w:type="spellEnd"/>
            <w:r w:rsidRPr="00EA1DFE">
              <w:rPr>
                <w:rFonts w:ascii="Arial" w:hAnsi="Arial" w:cs="Arial"/>
                <w:color w:val="000000"/>
              </w:rPr>
              <w:t>)- 2-(</w:t>
            </w:r>
            <w:proofErr w:type="spellStart"/>
            <w:r w:rsidRPr="00EA1DFE">
              <w:rPr>
                <w:rFonts w:ascii="Arial" w:hAnsi="Arial" w:cs="Arial"/>
                <w:color w:val="000000"/>
              </w:rPr>
              <w:t>methylamino</w:t>
            </w:r>
            <w:proofErr w:type="spellEnd"/>
            <w:r w:rsidRPr="00EA1DFE">
              <w:rPr>
                <w:rFonts w:ascii="Arial" w:hAnsi="Arial" w:cs="Arial"/>
                <w:color w:val="000000"/>
              </w:rPr>
              <w:t>)-</w:t>
            </w:r>
            <w:proofErr w:type="spellStart"/>
            <w:r w:rsidRPr="00EA1DFE">
              <w:rPr>
                <w:rFonts w:ascii="Arial" w:hAnsi="Arial" w:cs="Arial"/>
                <w:color w:val="000000"/>
              </w:rPr>
              <w:t>cyclohexanone</w:t>
            </w:r>
            <w:proofErr w:type="spellEnd"/>
          </w:p>
        </w:tc>
      </w:tr>
      <w:tr w:rsidR="00AF148F" w:rsidRPr="000E2694" w14:paraId="62CB603B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109FB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Deskloroetisolaam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(ETZ-2); 2-etüül-9-metüül-4-fenüül-6H-tieno[3,2-f][1,2,4]triasolo[4,3-a][1,4]diasepiin; etisolaam-2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D8D0B4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Deschloroetizolam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(ETZ-2); 2-ethyl-9-methyl-4-phenyl-6H-tieno[3,2-f][1,2,4]triazolo[4,3-a][1,4]diazepin; etizolam-2</w:t>
            </w:r>
          </w:p>
        </w:tc>
      </w:tr>
      <w:tr w:rsidR="00AF148F" w:rsidRPr="000E2694" w14:paraId="3360BBA5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7A548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Desoksüpipradrool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(2-DPMP); 2-(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difenüülmetüül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piperidiin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; 2-benshüdrüülpiperidiin;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deoksüpipradrool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4CC7993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Desoxypipradrol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(2-DPMP); 2-(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diphenylmethyl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piperidine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; 2-benzhydrylpiperidine;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deoxypipradrol</w:t>
            </w:r>
            <w:proofErr w:type="spellEnd"/>
          </w:p>
        </w:tc>
      </w:tr>
      <w:tr w:rsidR="00AF148F" w:rsidRPr="000E2694" w14:paraId="68B8A2D4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B681C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Dietüültrüptamiin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(DET)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A5B25E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Diethyltryptamine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(DET); 3-[2-(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diethylamino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ethyl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]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indole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148F" w:rsidRPr="000E2694" w14:paraId="66C9DD77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B8153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Difenidiin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1-(1,2-difenüületüül)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piperidiin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1AD0C9F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Diphenidine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1-(1,2-diphenylethyl)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piperidine</w:t>
            </w:r>
            <w:proofErr w:type="spellEnd"/>
          </w:p>
        </w:tc>
      </w:tr>
      <w:tr w:rsidR="00AF148F" w:rsidRPr="000E2694" w14:paraId="3E6BAC7A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216CA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Diklasepaam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klorodiasepaam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); 7-kloro-5-(2-klorofenüül)-1-metüül-1,3-dihüdro-2H-1,4-bensodiasepiin-2-oon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713E31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Diclazepam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chlorodiazepam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); 7-chloro-5-(2-chlorophenyl)-1-methyl-1,3-dihydro-2H-1,4-benzodiazepin-2-one</w:t>
            </w:r>
          </w:p>
        </w:tc>
      </w:tr>
      <w:tr w:rsidR="00AF148F" w:rsidRPr="000E2694" w14:paraId="56814397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49385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lastRenderedPageBreak/>
              <w:t>Dimetoksüamfetamiin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(DMA)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75C2EEE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Dimethoxyamfetamine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(DMA); (+–)-2,5-dimethoxy-alfa-methylphenethylamine </w:t>
            </w:r>
          </w:p>
        </w:tc>
      </w:tr>
      <w:tr w:rsidR="00AF148F" w:rsidRPr="000E2694" w14:paraId="3EAD603F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ADD9C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Dimetoksüfenüülamfetamiin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(DOET)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3E476C7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DOET; 4-ethyl-2,5-dimethoxy-alfa-methyl-phenethylamine </w:t>
            </w:r>
          </w:p>
        </w:tc>
      </w:tr>
      <w:tr w:rsidR="00AF148F" w:rsidRPr="000E2694" w14:paraId="61DE5CEB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23452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Dimetüülamüülamiin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; 1,3-dimetüülamüülamiin;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metüülheksaanamiin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, 4-metüül-2-heksaanamiin (DMAA; 1,3-DMAA)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8ADE2B1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Dimethylamylamine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; 1,3-dimethylamylamine;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methylhexamine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4-methyl-2-hexanamine (DMAA; 1,3-DMAA)</w:t>
            </w:r>
          </w:p>
        </w:tc>
      </w:tr>
      <w:tr w:rsidR="00AF148F" w:rsidRPr="000E2694" w14:paraId="645B8F39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F7B30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Dimetüültrüptamiin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(DMT)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345B5C8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Dimethyltryptamine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(DMT); 3-[2-(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dimethylamino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ethyl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]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indole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148F" w:rsidRPr="000E2694" w14:paraId="20E17986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2682F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DMHP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6B38AD2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DMHP; 3-(1,2-dimethylheptyl)-7,8,9,10-tetrahydro-6,6,9-trimethyl-6H-dibenzo[b,d]pyran-1-ol </w:t>
            </w:r>
          </w:p>
        </w:tc>
      </w:tr>
      <w:tr w:rsidR="00971F23" w:rsidRPr="000E2694" w14:paraId="3D0205A5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A4246" w14:textId="79D09753" w:rsidR="00971F23" w:rsidRPr="00E25FE4" w:rsidRDefault="00971F23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971F23">
              <w:rPr>
                <w:rFonts w:ascii="Arial" w:hAnsi="Arial" w:cs="Arial"/>
                <w:color w:val="000000"/>
              </w:rPr>
              <w:t>DMXE</w:t>
            </w:r>
            <w:r w:rsidR="002352C4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="008958DD" w:rsidRPr="008958DD">
              <w:rPr>
                <w:rFonts w:ascii="Arial" w:hAnsi="Arial" w:cs="Arial"/>
                <w:color w:val="000000"/>
              </w:rPr>
              <w:t>deoksümetoksetamiin</w:t>
            </w:r>
            <w:proofErr w:type="spellEnd"/>
            <w:r w:rsidR="008958DD" w:rsidRPr="008958DD">
              <w:rPr>
                <w:rFonts w:ascii="Arial" w:hAnsi="Arial" w:cs="Arial"/>
                <w:color w:val="000000"/>
              </w:rPr>
              <w:t>; 2-(</w:t>
            </w:r>
            <w:proofErr w:type="spellStart"/>
            <w:r w:rsidR="008958DD" w:rsidRPr="008958DD">
              <w:rPr>
                <w:rFonts w:ascii="Arial" w:hAnsi="Arial" w:cs="Arial"/>
                <w:color w:val="000000"/>
              </w:rPr>
              <w:t>etüülamino</w:t>
            </w:r>
            <w:proofErr w:type="spellEnd"/>
            <w:r w:rsidR="008958DD" w:rsidRPr="008958DD">
              <w:rPr>
                <w:rFonts w:ascii="Arial" w:hAnsi="Arial" w:cs="Arial"/>
                <w:color w:val="000000"/>
              </w:rPr>
              <w:t>)-2-(3-metüülfenüül)-</w:t>
            </w:r>
            <w:proofErr w:type="spellStart"/>
            <w:r w:rsidR="008958DD" w:rsidRPr="008958DD">
              <w:rPr>
                <w:rFonts w:ascii="Arial" w:hAnsi="Arial" w:cs="Arial"/>
                <w:color w:val="000000"/>
              </w:rPr>
              <w:t>tsükloheksanoon</w:t>
            </w:r>
            <w:proofErr w:type="spellEnd"/>
            <w:r w:rsidR="008958DD" w:rsidRPr="008958DD">
              <w:rPr>
                <w:rFonts w:ascii="Arial" w:hAnsi="Arial" w:cs="Arial"/>
                <w:color w:val="000000"/>
              </w:rPr>
              <w:t>; 2-(</w:t>
            </w:r>
            <w:proofErr w:type="spellStart"/>
            <w:r w:rsidR="008958DD" w:rsidRPr="008958DD">
              <w:rPr>
                <w:rFonts w:ascii="Arial" w:hAnsi="Arial" w:cs="Arial"/>
                <w:color w:val="000000"/>
              </w:rPr>
              <w:t>etüülamino</w:t>
            </w:r>
            <w:proofErr w:type="spellEnd"/>
            <w:r w:rsidR="008958DD" w:rsidRPr="008958DD">
              <w:rPr>
                <w:rFonts w:ascii="Arial" w:hAnsi="Arial" w:cs="Arial"/>
                <w:color w:val="000000"/>
              </w:rPr>
              <w:t>)-2-(m-</w:t>
            </w:r>
            <w:proofErr w:type="spellStart"/>
            <w:r w:rsidR="008958DD" w:rsidRPr="008958DD">
              <w:rPr>
                <w:rFonts w:ascii="Arial" w:hAnsi="Arial" w:cs="Arial"/>
                <w:color w:val="000000"/>
              </w:rPr>
              <w:t>tolüül</w:t>
            </w:r>
            <w:proofErr w:type="spellEnd"/>
            <w:r w:rsidR="008958DD" w:rsidRPr="008958DD">
              <w:rPr>
                <w:rFonts w:ascii="Arial" w:hAnsi="Arial" w:cs="Arial"/>
                <w:color w:val="000000"/>
              </w:rPr>
              <w:t>)</w:t>
            </w:r>
            <w:proofErr w:type="spellStart"/>
            <w:r w:rsidR="008958DD" w:rsidRPr="008958DD">
              <w:rPr>
                <w:rFonts w:ascii="Arial" w:hAnsi="Arial" w:cs="Arial"/>
                <w:color w:val="000000"/>
              </w:rPr>
              <w:t>tsükloheksanoon</w:t>
            </w:r>
            <w:proofErr w:type="spellEnd"/>
            <w:r w:rsidR="008958DD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F3D480E" w14:textId="09A487E2" w:rsidR="00971F23" w:rsidRPr="00E25FE4" w:rsidRDefault="008958DD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DMXE (</w:t>
            </w:r>
            <w:proofErr w:type="spellStart"/>
            <w:r w:rsidR="001454EF" w:rsidRPr="001454EF">
              <w:rPr>
                <w:rFonts w:ascii="Arial" w:hAnsi="Arial" w:cs="Arial"/>
                <w:color w:val="000000"/>
              </w:rPr>
              <w:t>deoxymethoxetamine</w:t>
            </w:r>
            <w:proofErr w:type="spellEnd"/>
            <w:r w:rsidR="001454EF" w:rsidRPr="001454EF">
              <w:rPr>
                <w:rFonts w:ascii="Arial" w:hAnsi="Arial" w:cs="Arial"/>
                <w:color w:val="000000"/>
              </w:rPr>
              <w:t>; 2-(</w:t>
            </w:r>
            <w:proofErr w:type="spellStart"/>
            <w:r w:rsidR="001454EF" w:rsidRPr="001454EF">
              <w:rPr>
                <w:rFonts w:ascii="Arial" w:hAnsi="Arial" w:cs="Arial"/>
                <w:color w:val="000000"/>
              </w:rPr>
              <w:t>ethylamino</w:t>
            </w:r>
            <w:proofErr w:type="spellEnd"/>
            <w:r w:rsidR="001454EF" w:rsidRPr="001454EF">
              <w:rPr>
                <w:rFonts w:ascii="Arial" w:hAnsi="Arial" w:cs="Arial"/>
                <w:color w:val="000000"/>
              </w:rPr>
              <w:t>)-2-(3-methylphenyl)-</w:t>
            </w:r>
            <w:proofErr w:type="spellStart"/>
            <w:r w:rsidR="001454EF" w:rsidRPr="001454EF">
              <w:rPr>
                <w:rFonts w:ascii="Arial" w:hAnsi="Arial" w:cs="Arial"/>
                <w:color w:val="000000"/>
              </w:rPr>
              <w:t>cyclohexanone</w:t>
            </w:r>
            <w:proofErr w:type="spellEnd"/>
            <w:r w:rsidR="001454EF" w:rsidRPr="001454EF">
              <w:rPr>
                <w:rFonts w:ascii="Arial" w:hAnsi="Arial" w:cs="Arial"/>
                <w:color w:val="000000"/>
              </w:rPr>
              <w:t>; 2-(</w:t>
            </w:r>
            <w:proofErr w:type="spellStart"/>
            <w:r w:rsidR="001454EF" w:rsidRPr="001454EF">
              <w:rPr>
                <w:rFonts w:ascii="Arial" w:hAnsi="Arial" w:cs="Arial"/>
                <w:color w:val="000000"/>
              </w:rPr>
              <w:t>ethylamino</w:t>
            </w:r>
            <w:proofErr w:type="spellEnd"/>
            <w:r w:rsidR="001454EF" w:rsidRPr="001454EF">
              <w:rPr>
                <w:rFonts w:ascii="Arial" w:hAnsi="Arial" w:cs="Arial"/>
                <w:color w:val="000000"/>
              </w:rPr>
              <w:t>)-2-(m-</w:t>
            </w:r>
            <w:proofErr w:type="spellStart"/>
            <w:r w:rsidR="001454EF" w:rsidRPr="001454EF">
              <w:rPr>
                <w:rFonts w:ascii="Arial" w:hAnsi="Arial" w:cs="Arial"/>
                <w:color w:val="000000"/>
              </w:rPr>
              <w:t>tolyl</w:t>
            </w:r>
            <w:proofErr w:type="spellEnd"/>
            <w:r w:rsidR="001454EF" w:rsidRPr="001454EF">
              <w:rPr>
                <w:rFonts w:ascii="Arial" w:hAnsi="Arial" w:cs="Arial"/>
                <w:color w:val="000000"/>
              </w:rPr>
              <w:t>)</w:t>
            </w:r>
            <w:proofErr w:type="spellStart"/>
            <w:r w:rsidR="001454EF" w:rsidRPr="001454EF">
              <w:rPr>
                <w:rFonts w:ascii="Arial" w:hAnsi="Arial" w:cs="Arial"/>
                <w:color w:val="000000"/>
              </w:rPr>
              <w:t>cyclohexanone</w:t>
            </w:r>
            <w:proofErr w:type="spellEnd"/>
            <w:r w:rsidR="001454EF">
              <w:rPr>
                <w:rFonts w:ascii="Arial" w:hAnsi="Arial" w:cs="Arial"/>
                <w:color w:val="000000"/>
              </w:rPr>
              <w:t>)</w:t>
            </w:r>
          </w:p>
        </w:tc>
      </w:tr>
      <w:tr w:rsidR="00D57E84" w:rsidRPr="000E2694" w14:paraId="08C3688B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C3A21" w14:textId="13631E5A" w:rsidR="00D57E84" w:rsidRPr="00971F23" w:rsidRDefault="00D57E84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E84">
              <w:rPr>
                <w:rFonts w:ascii="Arial" w:hAnsi="Arial" w:cs="Arial"/>
                <w:color w:val="000000"/>
              </w:rPr>
              <w:t>EDMB-4en-PINACA; etüül-3,3-dimetüül-2-{[1-(pent-4-een-1-üül)-1H-indasool-3-karbonüül]amino}butanoaat; etüül-3-metüül-N-[1-(pent-4-een-1-üül)-1H-indasool-3-karbonüül]valinaat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0EEEB3E" w14:textId="25F521F1" w:rsidR="00D57E84" w:rsidRDefault="007E7BFB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7E7BFB">
              <w:rPr>
                <w:rFonts w:ascii="Arial" w:hAnsi="Arial" w:cs="Arial"/>
                <w:color w:val="000000"/>
              </w:rPr>
              <w:t xml:space="preserve">EDMB-4en-PINACA; </w:t>
            </w:r>
            <w:proofErr w:type="spellStart"/>
            <w:r w:rsidRPr="007E7BFB">
              <w:rPr>
                <w:rFonts w:ascii="Arial" w:hAnsi="Arial" w:cs="Arial"/>
                <w:color w:val="000000"/>
              </w:rPr>
              <w:t>ethyl</w:t>
            </w:r>
            <w:proofErr w:type="spellEnd"/>
            <w:r w:rsidRPr="007E7BFB">
              <w:rPr>
                <w:rFonts w:ascii="Arial" w:hAnsi="Arial" w:cs="Arial"/>
                <w:color w:val="000000"/>
              </w:rPr>
              <w:t xml:space="preserve"> 3,3-dimethyl-2-{[1-(pent-4-en-1-yl)-1H-indazole-3-carbonyl]amino}butanoate; </w:t>
            </w:r>
            <w:proofErr w:type="spellStart"/>
            <w:r w:rsidRPr="007E7BFB">
              <w:rPr>
                <w:rFonts w:ascii="Arial" w:hAnsi="Arial" w:cs="Arial"/>
                <w:color w:val="000000"/>
              </w:rPr>
              <w:t>Ethyl</w:t>
            </w:r>
            <w:proofErr w:type="spellEnd"/>
            <w:r w:rsidRPr="007E7BFB">
              <w:rPr>
                <w:rFonts w:ascii="Arial" w:hAnsi="Arial" w:cs="Arial"/>
                <w:color w:val="000000"/>
              </w:rPr>
              <w:t xml:space="preserve"> 3-methyl-N-[1-(pent-4-en-1-yl)-1H-indazole-3-carbonyl]</w:t>
            </w:r>
            <w:proofErr w:type="spellStart"/>
            <w:r w:rsidRPr="007E7BFB">
              <w:rPr>
                <w:rFonts w:ascii="Arial" w:hAnsi="Arial" w:cs="Arial"/>
                <w:color w:val="000000"/>
              </w:rPr>
              <w:t>valinate</w:t>
            </w:r>
            <w:proofErr w:type="spellEnd"/>
          </w:p>
        </w:tc>
      </w:tr>
      <w:tr w:rsidR="00AF148F" w:rsidRPr="000E2694" w14:paraId="4DF7D6D8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FDE5A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Efenidiin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N-etüül-1,2-difenüületüülamiin (NEDPA; EPE)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701DFE9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Ephenidine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N-ethyl-1,2-diphenylethylamine (NEDPA; EPE)</w:t>
            </w:r>
          </w:p>
        </w:tc>
      </w:tr>
      <w:tr w:rsidR="00AF148F" w:rsidRPr="000E2694" w14:paraId="4F2D3A97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9F735" w14:textId="77777777" w:rsidR="00AF148F" w:rsidRPr="00E25FE4" w:rsidRDefault="00AF148F" w:rsidP="00D55CD5">
            <w:pPr>
              <w:tabs>
                <w:tab w:val="center" w:pos="2415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 w:rsidRPr="00E25FE4">
              <w:rPr>
                <w:rFonts w:ascii="Arial" w:hAnsi="Arial" w:cs="Arial"/>
              </w:rPr>
              <w:t xml:space="preserve">Eriline </w:t>
            </w:r>
            <w:proofErr w:type="spellStart"/>
            <w:r w:rsidRPr="00E25FE4">
              <w:rPr>
                <w:rFonts w:ascii="Arial" w:hAnsi="Arial" w:cs="Arial"/>
              </w:rPr>
              <w:t>abuurapuu</w:t>
            </w:r>
            <w:proofErr w:type="spellEnd"/>
            <w:r w:rsidRPr="00E25FE4">
              <w:rPr>
                <w:rFonts w:ascii="Arial" w:hAnsi="Arial" w:cs="Arial"/>
              </w:rPr>
              <w:tab/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B8D84D3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E25FE4">
              <w:rPr>
                <w:rFonts w:ascii="Arial" w:hAnsi="Arial" w:cs="Arial"/>
              </w:rPr>
              <w:t>Mitragyna</w:t>
            </w:r>
            <w:proofErr w:type="spellEnd"/>
            <w:r w:rsidRPr="00E25FE4">
              <w:rPr>
                <w:rFonts w:ascii="Arial" w:hAnsi="Arial" w:cs="Arial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</w:rPr>
              <w:t>speciosa</w:t>
            </w:r>
            <w:proofErr w:type="spellEnd"/>
            <w:r w:rsidRPr="00E25FE4">
              <w:rPr>
                <w:rFonts w:ascii="Arial" w:hAnsi="Arial" w:cs="Arial"/>
              </w:rPr>
              <w:t xml:space="preserve"> (</w:t>
            </w:r>
            <w:proofErr w:type="spellStart"/>
            <w:r w:rsidRPr="00E25FE4">
              <w:rPr>
                <w:rFonts w:ascii="Arial" w:hAnsi="Arial" w:cs="Arial"/>
              </w:rPr>
              <w:t>Kratom</w:t>
            </w:r>
            <w:proofErr w:type="spellEnd"/>
            <w:r w:rsidRPr="00E25FE4">
              <w:rPr>
                <w:rFonts w:ascii="Arial" w:hAnsi="Arial" w:cs="Arial"/>
              </w:rPr>
              <w:t>)</w:t>
            </w:r>
          </w:p>
        </w:tc>
      </w:tr>
      <w:tr w:rsidR="00AF148F" w:rsidRPr="000E2694" w14:paraId="1E242305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D8594" w14:textId="77777777" w:rsidR="00AF148F" w:rsidRPr="00E25FE4" w:rsidRDefault="00AF148F" w:rsidP="00D55CD5">
            <w:pPr>
              <w:tabs>
                <w:tab w:val="center" w:pos="2415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E25FE4">
              <w:rPr>
                <w:rFonts w:ascii="Arial" w:hAnsi="Arial" w:cs="Arial"/>
              </w:rPr>
              <w:t>Esketamiin</w:t>
            </w:r>
            <w:proofErr w:type="spellEnd"/>
            <w:r w:rsidRPr="00E25FE4">
              <w:rPr>
                <w:rFonts w:ascii="Arial" w:hAnsi="Arial" w:cs="Arial"/>
              </w:rPr>
              <w:t>*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E6A46A0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E25FE4">
              <w:rPr>
                <w:rFonts w:ascii="Arial" w:hAnsi="Arial" w:cs="Arial"/>
              </w:rPr>
              <w:t>Esketamine</w:t>
            </w:r>
            <w:proofErr w:type="spellEnd"/>
            <w:r w:rsidRPr="00E25FE4">
              <w:rPr>
                <w:rFonts w:ascii="Arial" w:hAnsi="Arial" w:cs="Arial"/>
              </w:rPr>
              <w:t>*</w:t>
            </w:r>
          </w:p>
        </w:tc>
      </w:tr>
      <w:tr w:rsidR="000535D2" w:rsidRPr="000E2694" w14:paraId="2F27BA65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502B1" w14:textId="25D8C07B" w:rsidR="000535D2" w:rsidRPr="00E25FE4" w:rsidRDefault="000535D2" w:rsidP="000535D2">
            <w:pPr>
              <w:tabs>
                <w:tab w:val="center" w:pos="2415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0535D2">
              <w:rPr>
                <w:rFonts w:ascii="Arial" w:hAnsi="Arial" w:cs="Arial"/>
              </w:rPr>
              <w:t>Etaseen</w:t>
            </w:r>
            <w:proofErr w:type="spellEnd"/>
            <w:r w:rsidRPr="000535D2">
              <w:rPr>
                <w:rFonts w:ascii="Arial" w:hAnsi="Arial" w:cs="Arial"/>
              </w:rPr>
              <w:t xml:space="preserve">; </w:t>
            </w:r>
            <w:proofErr w:type="spellStart"/>
            <w:r w:rsidRPr="000535D2">
              <w:rPr>
                <w:rFonts w:ascii="Arial" w:hAnsi="Arial" w:cs="Arial"/>
              </w:rPr>
              <w:t>etodesnitaseen</w:t>
            </w:r>
            <w:proofErr w:type="spellEnd"/>
            <w:r w:rsidRPr="000535D2">
              <w:rPr>
                <w:rFonts w:ascii="Arial" w:hAnsi="Arial" w:cs="Arial"/>
              </w:rPr>
              <w:t>; 2-[(4-etoksüfenüül)metüül]-N,N-dietüül-1H-bensimidasool-1-etaanamiin; (2-(2-(4-etoksübensüül)-1H-benso[d]imidasool-1-üül)-N,N-dietüületaan-1-amiin; 1-(β-</w:t>
            </w:r>
            <w:proofErr w:type="spellStart"/>
            <w:r w:rsidRPr="000535D2">
              <w:rPr>
                <w:rFonts w:ascii="Arial" w:hAnsi="Arial" w:cs="Arial"/>
              </w:rPr>
              <w:t>dietüülaminoetüül</w:t>
            </w:r>
            <w:proofErr w:type="spellEnd"/>
            <w:r w:rsidRPr="000535D2">
              <w:rPr>
                <w:rFonts w:ascii="Arial" w:hAnsi="Arial" w:cs="Arial"/>
              </w:rPr>
              <w:t>)-2-(p-</w:t>
            </w:r>
            <w:proofErr w:type="spellStart"/>
            <w:r w:rsidRPr="000535D2">
              <w:rPr>
                <w:rFonts w:ascii="Arial" w:hAnsi="Arial" w:cs="Arial"/>
              </w:rPr>
              <w:t>etoksübensüül</w:t>
            </w:r>
            <w:proofErr w:type="spellEnd"/>
            <w:r w:rsidRPr="000535D2">
              <w:rPr>
                <w:rFonts w:ascii="Arial" w:hAnsi="Arial" w:cs="Arial"/>
              </w:rPr>
              <w:t>)</w:t>
            </w:r>
            <w:proofErr w:type="spellStart"/>
            <w:r w:rsidRPr="000535D2">
              <w:rPr>
                <w:rFonts w:ascii="Arial" w:hAnsi="Arial" w:cs="Arial"/>
              </w:rPr>
              <w:t>bensimidasoo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9A52275" w14:textId="523C1210" w:rsidR="000535D2" w:rsidRPr="00E25FE4" w:rsidRDefault="000535D2" w:rsidP="000535D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0535D2">
              <w:rPr>
                <w:rFonts w:ascii="Arial" w:hAnsi="Arial" w:cs="Arial"/>
              </w:rPr>
              <w:t>Etazene</w:t>
            </w:r>
            <w:proofErr w:type="spellEnd"/>
            <w:r w:rsidRPr="000535D2">
              <w:rPr>
                <w:rFonts w:ascii="Arial" w:hAnsi="Arial" w:cs="Arial"/>
              </w:rPr>
              <w:t xml:space="preserve">; </w:t>
            </w:r>
            <w:proofErr w:type="spellStart"/>
            <w:r w:rsidRPr="000535D2">
              <w:rPr>
                <w:rFonts w:ascii="Arial" w:hAnsi="Arial" w:cs="Arial"/>
              </w:rPr>
              <w:t>etodesnitazene</w:t>
            </w:r>
            <w:proofErr w:type="spellEnd"/>
            <w:r w:rsidRPr="000535D2">
              <w:rPr>
                <w:rFonts w:ascii="Arial" w:hAnsi="Arial" w:cs="Arial"/>
              </w:rPr>
              <w:t>; 2-[(4-ethoxyphenyl)methyl]-N,N-diethyl-1H-benzimidazole-1-ethanamine; (2-(2-(4-ethoxybenzyl)-1H-benzo[d]imidazol-1-yl)-N,N-diethylethan-1-amine; 1-(β-</w:t>
            </w:r>
            <w:proofErr w:type="spellStart"/>
            <w:r w:rsidRPr="000535D2">
              <w:rPr>
                <w:rFonts w:ascii="Arial" w:hAnsi="Arial" w:cs="Arial"/>
              </w:rPr>
              <w:t>diethylaminoethyl</w:t>
            </w:r>
            <w:proofErr w:type="spellEnd"/>
            <w:r w:rsidRPr="000535D2">
              <w:rPr>
                <w:rFonts w:ascii="Arial" w:hAnsi="Arial" w:cs="Arial"/>
              </w:rPr>
              <w:t>)-2-(p-</w:t>
            </w:r>
            <w:proofErr w:type="spellStart"/>
            <w:r w:rsidRPr="000535D2">
              <w:rPr>
                <w:rFonts w:ascii="Arial" w:hAnsi="Arial" w:cs="Arial"/>
              </w:rPr>
              <w:t>ethoxybenzyl</w:t>
            </w:r>
            <w:proofErr w:type="spellEnd"/>
            <w:r w:rsidRPr="000535D2">
              <w:rPr>
                <w:rFonts w:ascii="Arial" w:hAnsi="Arial" w:cs="Arial"/>
              </w:rPr>
              <w:t>)</w:t>
            </w:r>
            <w:proofErr w:type="spellStart"/>
            <w:r w:rsidRPr="000535D2">
              <w:rPr>
                <w:rFonts w:ascii="Arial" w:hAnsi="Arial" w:cs="Arial"/>
              </w:rPr>
              <w:t>benzimidazol</w:t>
            </w:r>
            <w:proofErr w:type="spellEnd"/>
          </w:p>
        </w:tc>
      </w:tr>
      <w:tr w:rsidR="00AF148F" w:rsidRPr="000E2694" w14:paraId="60E319AE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047D0" w14:textId="77777777" w:rsidR="00AF148F" w:rsidRPr="00E25FE4" w:rsidRDefault="00AF148F" w:rsidP="00D55CD5">
            <w:pPr>
              <w:tabs>
                <w:tab w:val="center" w:pos="2415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E25FE4">
              <w:rPr>
                <w:rFonts w:ascii="Arial" w:hAnsi="Arial" w:cs="Arial"/>
              </w:rPr>
              <w:t>Etisolaam</w:t>
            </w:r>
            <w:proofErr w:type="spellEnd"/>
            <w:r w:rsidRPr="00E25FE4">
              <w:rPr>
                <w:rFonts w:ascii="Arial" w:hAnsi="Arial" w:cs="Arial"/>
              </w:rPr>
              <w:t>; 4-(2-klorofenüül)-2-etüül-9-metüül-6H-tieno[3,2-f][1,2,4]triasolo[4,3-a][1,4]diasepiin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7AFDDF6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E25FE4">
              <w:rPr>
                <w:rFonts w:ascii="Arial" w:hAnsi="Arial" w:cs="Arial"/>
              </w:rPr>
              <w:t>Etizolam</w:t>
            </w:r>
            <w:proofErr w:type="spellEnd"/>
            <w:r w:rsidRPr="00E25FE4">
              <w:rPr>
                <w:rFonts w:ascii="Arial" w:hAnsi="Arial" w:cs="Arial"/>
              </w:rPr>
              <w:t>; 4-(2-chlorophenyl)-2-ethyl-9-methyl-6H-thieno[3,2-f][1,2,4]¬triazolo[4,3-a][1,4]diazepine</w:t>
            </w:r>
          </w:p>
        </w:tc>
      </w:tr>
      <w:tr w:rsidR="00191832" w:rsidRPr="000E2694" w14:paraId="75B0494F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DE379" w14:textId="33428D38" w:rsidR="00191832" w:rsidRPr="00E25FE4" w:rsidRDefault="00B95ACA" w:rsidP="008520B3">
            <w:pPr>
              <w:tabs>
                <w:tab w:val="center" w:pos="2415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9B447E">
              <w:rPr>
                <w:rFonts w:ascii="Arial" w:hAnsi="Arial" w:cs="Arial"/>
              </w:rPr>
              <w:t>E</w:t>
            </w:r>
            <w:r w:rsidR="009B447E" w:rsidRPr="009B447E">
              <w:rPr>
                <w:rFonts w:ascii="Arial" w:hAnsi="Arial" w:cs="Arial"/>
              </w:rPr>
              <w:t>titsüklidoon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 w:rsidR="008520B3" w:rsidRPr="008520B3">
              <w:rPr>
                <w:rFonts w:ascii="Arial" w:hAnsi="Arial" w:cs="Arial"/>
              </w:rPr>
              <w:t>O-PCE; 2-Oxo-PCE</w:t>
            </w:r>
            <w:r w:rsidR="008520B3">
              <w:rPr>
                <w:rFonts w:ascii="Arial" w:hAnsi="Arial" w:cs="Arial"/>
              </w:rPr>
              <w:t>)</w:t>
            </w:r>
            <w:r w:rsidR="009B447E" w:rsidRPr="009B447E">
              <w:rPr>
                <w:rFonts w:ascii="Arial" w:hAnsi="Arial" w:cs="Arial"/>
              </w:rPr>
              <w:t xml:space="preserve">; </w:t>
            </w:r>
            <w:proofErr w:type="spellStart"/>
            <w:r w:rsidR="009B447E" w:rsidRPr="009B447E">
              <w:rPr>
                <w:rFonts w:ascii="Arial" w:hAnsi="Arial" w:cs="Arial"/>
              </w:rPr>
              <w:t>deskloro</w:t>
            </w:r>
            <w:proofErr w:type="spellEnd"/>
            <w:r w:rsidR="009B447E" w:rsidRPr="009B447E">
              <w:rPr>
                <w:rFonts w:ascii="Arial" w:hAnsi="Arial" w:cs="Arial"/>
              </w:rPr>
              <w:t>-N</w:t>
            </w:r>
            <w:r w:rsidR="009B447E">
              <w:rPr>
                <w:rFonts w:ascii="Arial" w:hAnsi="Arial" w:cs="Arial"/>
              </w:rPr>
              <w:t>-</w:t>
            </w:r>
            <w:r w:rsidR="009B447E" w:rsidRPr="009B447E">
              <w:rPr>
                <w:rFonts w:ascii="Arial" w:hAnsi="Arial" w:cs="Arial"/>
              </w:rPr>
              <w:t>etüülketamiin; 2- (</w:t>
            </w:r>
            <w:proofErr w:type="spellStart"/>
            <w:r w:rsidR="009B447E" w:rsidRPr="009B447E">
              <w:rPr>
                <w:rFonts w:ascii="Arial" w:hAnsi="Arial" w:cs="Arial"/>
              </w:rPr>
              <w:t>etüülamino</w:t>
            </w:r>
            <w:proofErr w:type="spellEnd"/>
            <w:r w:rsidR="009B447E" w:rsidRPr="009B447E">
              <w:rPr>
                <w:rFonts w:ascii="Arial" w:hAnsi="Arial" w:cs="Arial"/>
              </w:rPr>
              <w:t xml:space="preserve">)-2- </w:t>
            </w:r>
            <w:proofErr w:type="spellStart"/>
            <w:r w:rsidR="009B447E" w:rsidRPr="009B447E">
              <w:rPr>
                <w:rFonts w:ascii="Arial" w:hAnsi="Arial" w:cs="Arial"/>
              </w:rPr>
              <w:t>fenüültsükloheksanoon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1AC9A83" w14:textId="280812A0" w:rsidR="00191832" w:rsidRPr="00E25FE4" w:rsidRDefault="008520B3" w:rsidP="008520B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9B447E">
              <w:rPr>
                <w:rFonts w:ascii="Arial" w:hAnsi="Arial" w:cs="Arial"/>
              </w:rPr>
              <w:t>E</w:t>
            </w:r>
            <w:r w:rsidR="009B447E" w:rsidRPr="009B447E">
              <w:rPr>
                <w:rFonts w:ascii="Arial" w:hAnsi="Arial" w:cs="Arial"/>
              </w:rPr>
              <w:t>ticyclidone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 w:rsidRPr="008520B3">
              <w:rPr>
                <w:rFonts w:ascii="Arial" w:hAnsi="Arial" w:cs="Arial"/>
              </w:rPr>
              <w:t>O-PCE; 2-Oxo-PCE</w:t>
            </w:r>
            <w:r>
              <w:rPr>
                <w:rFonts w:ascii="Arial" w:hAnsi="Arial" w:cs="Arial"/>
              </w:rPr>
              <w:t>)</w:t>
            </w:r>
            <w:r w:rsidR="009B447E" w:rsidRPr="009B447E">
              <w:rPr>
                <w:rFonts w:ascii="Arial" w:hAnsi="Arial" w:cs="Arial"/>
              </w:rPr>
              <w:t xml:space="preserve">; </w:t>
            </w:r>
            <w:proofErr w:type="spellStart"/>
            <w:r w:rsidR="009B447E" w:rsidRPr="009B447E">
              <w:rPr>
                <w:rFonts w:ascii="Arial" w:hAnsi="Arial" w:cs="Arial"/>
              </w:rPr>
              <w:t>deschloro</w:t>
            </w:r>
            <w:proofErr w:type="spellEnd"/>
            <w:r w:rsidR="009B447E" w:rsidRPr="009B447E">
              <w:rPr>
                <w:rFonts w:ascii="Arial" w:hAnsi="Arial" w:cs="Arial"/>
              </w:rPr>
              <w:t>-N-</w:t>
            </w:r>
            <w:proofErr w:type="spellStart"/>
            <w:r w:rsidR="009B447E" w:rsidRPr="009B447E">
              <w:rPr>
                <w:rFonts w:ascii="Arial" w:hAnsi="Arial" w:cs="Arial"/>
              </w:rPr>
              <w:t>ethyl</w:t>
            </w:r>
            <w:proofErr w:type="spellEnd"/>
            <w:r w:rsidR="009B447E">
              <w:rPr>
                <w:rFonts w:ascii="Arial" w:hAnsi="Arial" w:cs="Arial"/>
              </w:rPr>
              <w:t>-</w:t>
            </w:r>
            <w:proofErr w:type="spellStart"/>
            <w:r w:rsidR="009B447E" w:rsidRPr="009B447E">
              <w:rPr>
                <w:rFonts w:ascii="Arial" w:hAnsi="Arial" w:cs="Arial"/>
              </w:rPr>
              <w:t>ketamine</w:t>
            </w:r>
            <w:proofErr w:type="spellEnd"/>
            <w:r w:rsidR="009B447E" w:rsidRPr="009B447E">
              <w:rPr>
                <w:rFonts w:ascii="Arial" w:hAnsi="Arial" w:cs="Arial"/>
              </w:rPr>
              <w:t>; 2-(</w:t>
            </w:r>
            <w:proofErr w:type="spellStart"/>
            <w:r w:rsidR="009B447E" w:rsidRPr="009B447E">
              <w:rPr>
                <w:rFonts w:ascii="Arial" w:hAnsi="Arial" w:cs="Arial"/>
              </w:rPr>
              <w:t>ethylamino</w:t>
            </w:r>
            <w:proofErr w:type="spellEnd"/>
            <w:r w:rsidR="009B447E" w:rsidRPr="009B447E">
              <w:rPr>
                <w:rFonts w:ascii="Arial" w:hAnsi="Arial" w:cs="Arial"/>
              </w:rPr>
              <w:t>)-2-phenyl</w:t>
            </w:r>
            <w:r w:rsidR="009B447E">
              <w:rPr>
                <w:rFonts w:ascii="Arial" w:hAnsi="Arial" w:cs="Arial"/>
              </w:rPr>
              <w:t>-</w:t>
            </w:r>
            <w:r w:rsidR="009B447E" w:rsidRPr="009B447E">
              <w:rPr>
                <w:rFonts w:ascii="Arial" w:hAnsi="Arial" w:cs="Arial"/>
              </w:rPr>
              <w:t>cyclohexanone</w:t>
            </w:r>
          </w:p>
        </w:tc>
      </w:tr>
      <w:tr w:rsidR="00AF148F" w:rsidRPr="000E2694" w14:paraId="1BCF2994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D16F5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Etitsüklidiin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(PCE)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467A51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Eticyclidine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(PCE); N-ethyl-1-phenylcyclohexylamine </w:t>
            </w:r>
          </w:p>
        </w:tc>
      </w:tr>
      <w:tr w:rsidR="00563FE9" w:rsidRPr="000E2694" w14:paraId="32441AD0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0650D" w14:textId="6D4A8D3D" w:rsidR="00563FE9" w:rsidRPr="00E25FE4" w:rsidRDefault="00563FE9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563FE9">
              <w:rPr>
                <w:rFonts w:ascii="Arial" w:hAnsi="Arial" w:cs="Arial"/>
                <w:color w:val="000000"/>
              </w:rPr>
              <w:t>Etonitaseen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819BD6" w14:textId="726A2641" w:rsidR="00563FE9" w:rsidRPr="00E25FE4" w:rsidRDefault="00563FE9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563FE9">
              <w:rPr>
                <w:rFonts w:ascii="Arial" w:hAnsi="Arial" w:cs="Arial"/>
                <w:color w:val="000000"/>
              </w:rPr>
              <w:t>Etonitazene</w:t>
            </w:r>
            <w:proofErr w:type="spellEnd"/>
          </w:p>
        </w:tc>
      </w:tr>
      <w:tr w:rsidR="000535D2" w:rsidRPr="000E2694" w14:paraId="5ADE3AF2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40904" w14:textId="79970C7E" w:rsidR="000535D2" w:rsidRPr="00E25FE4" w:rsidRDefault="000535D2" w:rsidP="000535D2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535D2">
              <w:rPr>
                <w:rFonts w:ascii="Arial" w:hAnsi="Arial" w:cs="Arial"/>
                <w:color w:val="000000"/>
              </w:rPr>
              <w:t>Etonitasepüün;N-pürrolidinoetonitaseen;2-(4-etoksübensüül)-5-nitro-1-(2-(pürrolidiin-1-</w:t>
            </w:r>
            <w:r w:rsidRPr="000535D2">
              <w:rPr>
                <w:rFonts w:ascii="Arial" w:hAnsi="Arial" w:cs="Arial"/>
                <w:color w:val="000000"/>
              </w:rPr>
              <w:lastRenderedPageBreak/>
              <w:t>üül)etüül)-1H-benso[d]imidasool; 2-[(4-etoksüfenüül)metüül]-5-nitro-1-(2-pürrolidiin-1-üületüül)bensimidasool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7CAD1C5" w14:textId="1D2CDDFB" w:rsidR="000535D2" w:rsidRPr="00E25FE4" w:rsidRDefault="000535D2" w:rsidP="000535D2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535D2">
              <w:rPr>
                <w:rFonts w:ascii="Arial" w:hAnsi="Arial" w:cs="Arial"/>
                <w:color w:val="000000"/>
              </w:rPr>
              <w:lastRenderedPageBreak/>
              <w:t>Etonitazepyne</w:t>
            </w:r>
            <w:proofErr w:type="spellEnd"/>
            <w:r w:rsidRPr="000535D2">
              <w:rPr>
                <w:rFonts w:ascii="Arial" w:hAnsi="Arial" w:cs="Arial"/>
                <w:color w:val="000000"/>
              </w:rPr>
              <w:t>; N-</w:t>
            </w:r>
            <w:proofErr w:type="spellStart"/>
            <w:r w:rsidRPr="000535D2">
              <w:rPr>
                <w:rFonts w:ascii="Arial" w:hAnsi="Arial" w:cs="Arial"/>
                <w:color w:val="000000"/>
              </w:rPr>
              <w:t>pyrrolidino</w:t>
            </w:r>
            <w:proofErr w:type="spellEnd"/>
            <w:r w:rsidRPr="000535D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535D2">
              <w:rPr>
                <w:rFonts w:ascii="Arial" w:hAnsi="Arial" w:cs="Arial"/>
                <w:color w:val="000000"/>
              </w:rPr>
              <w:t>etonitazene</w:t>
            </w:r>
            <w:proofErr w:type="spellEnd"/>
            <w:r w:rsidRPr="000535D2">
              <w:rPr>
                <w:rFonts w:ascii="Arial" w:hAnsi="Arial" w:cs="Arial"/>
                <w:color w:val="000000"/>
              </w:rPr>
              <w:t>; 2-(4-ethoxybenzyl)-5-nitro-1-(2-(pyrrolidin-1-</w:t>
            </w:r>
            <w:r w:rsidRPr="000535D2">
              <w:rPr>
                <w:rFonts w:ascii="Arial" w:hAnsi="Arial" w:cs="Arial"/>
                <w:color w:val="000000"/>
              </w:rPr>
              <w:lastRenderedPageBreak/>
              <w:t>yl)ethyl)-1H-benzo[d]imidazole; 2-[(4-ethoxyphenyl)methyl]-5-nitro-1-(2-pyrrolidin-1-ylethyl)benzimidazole</w:t>
            </w:r>
          </w:p>
        </w:tc>
      </w:tr>
      <w:tr w:rsidR="00AF148F" w:rsidRPr="000E2694" w14:paraId="61415216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AD66C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lastRenderedPageBreak/>
              <w:t>Etrüptamiin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480EE44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Etryptamine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148F" w:rsidRPr="000E2694" w14:paraId="62A01899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6F65A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Etüloon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bk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-MDEA; MDEC); 2-etüülamino-1-(3,4-metüleendioksüfenüül)propaan-1-oon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A55A4CD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Ethylone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bk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-MDEA; MDEC); 2-ethylamino-1-(3,4-methylenedioxyphenyl)propan-1-one</w:t>
            </w:r>
          </w:p>
        </w:tc>
      </w:tr>
      <w:tr w:rsidR="00B101D9" w:rsidRPr="000E2694" w14:paraId="211D22EE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A31BA" w14:textId="016E6273" w:rsidR="00B101D9" w:rsidRPr="00640C40" w:rsidRDefault="00B101D9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640C40">
              <w:rPr>
                <w:rFonts w:ascii="Arial" w:hAnsi="Arial" w:cs="Arial"/>
                <w:color w:val="000000"/>
              </w:rPr>
              <w:t>Eutüloon</w:t>
            </w:r>
            <w:proofErr w:type="spellEnd"/>
            <w:r w:rsidRPr="00640C40">
              <w:rPr>
                <w:rFonts w:ascii="Arial" w:hAnsi="Arial" w:cs="Arial"/>
                <w:color w:val="000000"/>
              </w:rPr>
              <w:t>; 1-(1,3-bensodioksool-5-üül)-2-(</w:t>
            </w:r>
            <w:proofErr w:type="spellStart"/>
            <w:r w:rsidRPr="00640C40">
              <w:rPr>
                <w:rFonts w:ascii="Arial" w:hAnsi="Arial" w:cs="Arial"/>
                <w:color w:val="000000"/>
              </w:rPr>
              <w:t>etüülamino</w:t>
            </w:r>
            <w:proofErr w:type="spellEnd"/>
            <w:r w:rsidRPr="00640C40">
              <w:rPr>
                <w:rFonts w:ascii="Arial" w:hAnsi="Arial" w:cs="Arial"/>
                <w:color w:val="000000"/>
              </w:rPr>
              <w:t>)butaan-1-oon; N-</w:t>
            </w:r>
            <w:proofErr w:type="spellStart"/>
            <w:r w:rsidRPr="00640C40">
              <w:rPr>
                <w:rFonts w:ascii="Arial" w:hAnsi="Arial" w:cs="Arial"/>
                <w:color w:val="000000"/>
              </w:rPr>
              <w:t>etüülbutüloon</w:t>
            </w:r>
            <w:proofErr w:type="spellEnd"/>
            <w:r w:rsidRPr="00640C40"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640C40">
              <w:rPr>
                <w:rFonts w:ascii="Arial" w:hAnsi="Arial" w:cs="Arial"/>
                <w:color w:val="000000"/>
              </w:rPr>
              <w:t>bk</w:t>
            </w:r>
            <w:proofErr w:type="spellEnd"/>
            <w:r w:rsidRPr="00640C40">
              <w:rPr>
                <w:rFonts w:ascii="Arial" w:hAnsi="Arial" w:cs="Arial"/>
                <w:color w:val="000000"/>
              </w:rPr>
              <w:t>-EBDB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012824A" w14:textId="7C0D1297" w:rsidR="00B101D9" w:rsidRPr="00640C40" w:rsidRDefault="00B101D9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640C40">
              <w:rPr>
                <w:rFonts w:ascii="Arial" w:hAnsi="Arial" w:cs="Arial"/>
                <w:color w:val="000000"/>
              </w:rPr>
              <w:t>Eutylone</w:t>
            </w:r>
            <w:proofErr w:type="spellEnd"/>
            <w:r w:rsidRPr="00640C40">
              <w:rPr>
                <w:rFonts w:ascii="Arial" w:hAnsi="Arial" w:cs="Arial"/>
                <w:color w:val="000000"/>
              </w:rPr>
              <w:t>; 1-(1,3-benzodioxol-5-yl)-2-(</w:t>
            </w:r>
            <w:proofErr w:type="spellStart"/>
            <w:r w:rsidRPr="00640C40">
              <w:rPr>
                <w:rFonts w:ascii="Arial" w:hAnsi="Arial" w:cs="Arial"/>
                <w:color w:val="000000"/>
              </w:rPr>
              <w:t>ethylamino</w:t>
            </w:r>
            <w:proofErr w:type="spellEnd"/>
            <w:r w:rsidRPr="00640C40">
              <w:rPr>
                <w:rFonts w:ascii="Arial" w:hAnsi="Arial" w:cs="Arial"/>
                <w:color w:val="000000"/>
              </w:rPr>
              <w:t>)butan-1-one; N-</w:t>
            </w:r>
            <w:proofErr w:type="spellStart"/>
            <w:r w:rsidRPr="00640C40">
              <w:rPr>
                <w:rFonts w:ascii="Arial" w:hAnsi="Arial" w:cs="Arial"/>
                <w:color w:val="000000"/>
              </w:rPr>
              <w:t>ethylbutylone</w:t>
            </w:r>
            <w:proofErr w:type="spellEnd"/>
            <w:r w:rsidRPr="00640C40"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640C40">
              <w:rPr>
                <w:rFonts w:ascii="Arial" w:hAnsi="Arial" w:cs="Arial"/>
                <w:color w:val="000000"/>
              </w:rPr>
              <w:t>bk</w:t>
            </w:r>
            <w:proofErr w:type="spellEnd"/>
            <w:r w:rsidRPr="00640C40">
              <w:rPr>
                <w:rFonts w:ascii="Arial" w:hAnsi="Arial" w:cs="Arial"/>
                <w:color w:val="000000"/>
              </w:rPr>
              <w:t>-EBDB</w:t>
            </w:r>
          </w:p>
        </w:tc>
      </w:tr>
      <w:tr w:rsidR="00AF148F" w:rsidRPr="000E2694" w14:paraId="599F260E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C9467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Etüülfenidaat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(EP); etüül-2-fenüül-2-(piperidiin-2-üül)atsetaat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335FFB2" w14:textId="77777777" w:rsidR="00AF148F" w:rsidRPr="00E25FE4" w:rsidRDefault="00AF148F" w:rsidP="00D55CD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Ethylphenidate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(EP); ethyl-2-phenyl-2-(piperidin-2-yl)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acetate</w:t>
            </w:r>
            <w:proofErr w:type="spellEnd"/>
          </w:p>
        </w:tc>
      </w:tr>
      <w:tr w:rsidR="00AF148F" w:rsidRPr="000E2694" w14:paraId="185269CC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3D17C" w14:textId="77777777" w:rsidR="00AF148F" w:rsidRPr="00E25FE4" w:rsidRDefault="00AF148F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Fenetülliin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1085930" w14:textId="77777777" w:rsidR="00AF148F" w:rsidRPr="00E25FE4" w:rsidRDefault="00AF148F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Fenetylline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7-[2-[(alfa-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methylphenethyl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)-</w:t>
            </w:r>
            <w:r w:rsidRPr="00E25FE4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amino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]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ethyl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]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theophylline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148F" w:rsidRPr="000E2694" w14:paraId="7C615EBC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1650B" w14:textId="77777777" w:rsidR="00AF148F" w:rsidRPr="00E25FE4" w:rsidRDefault="00AF148F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Fenmetrasiin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C7E17BC" w14:textId="77777777" w:rsidR="00AF148F" w:rsidRPr="00E25FE4" w:rsidRDefault="00AF148F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Phenmetrazine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; 3-methyl-2-phenylmorpholine </w:t>
            </w:r>
          </w:p>
        </w:tc>
      </w:tr>
      <w:tr w:rsidR="00AF148F" w:rsidRPr="000E2694" w14:paraId="224C328A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C5187" w14:textId="77777777" w:rsidR="00AF148F" w:rsidRPr="00E25FE4" w:rsidRDefault="00AF148F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Fentsüklidiin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(PCP)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2506C01" w14:textId="77777777" w:rsidR="00AF148F" w:rsidRPr="00E25FE4" w:rsidRDefault="00AF148F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Phencyclidine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(PCP); 1-(1-phenylcyclohexyl)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piperidine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148F" w:rsidRPr="000E2694" w14:paraId="761A9E75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B993E" w14:textId="77777777" w:rsidR="00AF148F" w:rsidRPr="00E25FE4" w:rsidRDefault="00AF148F" w:rsidP="000200E2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</w:rPr>
              <w:t>Flualprasolaam</w:t>
            </w:r>
            <w:proofErr w:type="spellEnd"/>
            <w:r w:rsidRPr="00E25FE4">
              <w:rPr>
                <w:rFonts w:ascii="Arial" w:hAnsi="Arial" w:cs="Arial"/>
              </w:rPr>
              <w:t>; 8-kloro-6-(2-fluorofenüül)-1-metüül-4H-[1,2,4]triasolo[4,3-a][1,4]bensodiasepiin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972D9CE" w14:textId="77777777" w:rsidR="00AF148F" w:rsidRPr="00E25FE4" w:rsidRDefault="00AF148F" w:rsidP="000200E2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</w:rPr>
              <w:t>Flualprazolam</w:t>
            </w:r>
            <w:proofErr w:type="spellEnd"/>
            <w:r w:rsidRPr="00E25FE4">
              <w:rPr>
                <w:rFonts w:ascii="Arial" w:hAnsi="Arial" w:cs="Arial"/>
              </w:rPr>
              <w:t>; 8-chloro-6-(2-fluorophenyl)-1-methyl-4H-[1,2,4]triazolo[4,3-a][1,4]benzodiazepine</w:t>
            </w:r>
          </w:p>
        </w:tc>
      </w:tr>
      <w:tr w:rsidR="00AF148F" w:rsidRPr="000E2694" w14:paraId="27C41538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DDA8C" w14:textId="77777777" w:rsidR="00AF148F" w:rsidRPr="00E25FE4" w:rsidRDefault="00AF148F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Flubromasepaam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7-bromo-5-(2-fluorofenüül)-1,3-dihüdro-2H-1,4-bensodiasepiin-2-oon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DF62A5D" w14:textId="77777777" w:rsidR="00AF148F" w:rsidRPr="00E25FE4" w:rsidRDefault="00AF148F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Flubromazepam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7-bromo-5-(2-fluorophenyl)-1,3-dihydro-2H-1,4-benzodiazepin-2-one</w:t>
            </w:r>
          </w:p>
        </w:tc>
      </w:tr>
      <w:tr w:rsidR="00AF148F" w:rsidRPr="000E2694" w14:paraId="011E8FAF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EBA3F" w14:textId="77777777" w:rsidR="00AF148F" w:rsidRPr="00E25FE4" w:rsidRDefault="00AF148F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Flubromasolaam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8-bromo-6-(2-fluorofenüül)-1-metüül-4H-[1,2,4]triasolo-[4,3a][1,4]bensodiasepiin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EBBF81" w14:textId="77777777" w:rsidR="00AF148F" w:rsidRPr="00E25FE4" w:rsidRDefault="00AF148F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Flubromazolam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8-bromo-6-(2-fluorophenyl)-1-methyl-4H-[1,2,4]triazolo-[4,3a][1,4]benzodiazepine</w:t>
            </w:r>
          </w:p>
        </w:tc>
      </w:tr>
      <w:tr w:rsidR="00B51522" w:rsidRPr="000E2694" w14:paraId="1E4E97C7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B2952" w14:textId="73199F4C" w:rsidR="00B51522" w:rsidRPr="00E25FE4" w:rsidRDefault="00B51522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B51522">
              <w:rPr>
                <w:rFonts w:ascii="Arial" w:hAnsi="Arial" w:cs="Arial"/>
                <w:color w:val="000000"/>
              </w:rPr>
              <w:t>Flunitrasolaam</w:t>
            </w:r>
            <w:proofErr w:type="spellEnd"/>
            <w:r w:rsidRPr="00B51522">
              <w:rPr>
                <w:rFonts w:ascii="Arial" w:hAnsi="Arial" w:cs="Arial"/>
                <w:color w:val="000000"/>
              </w:rPr>
              <w:t xml:space="preserve"> (FNTZ); 6-(2-fluorofenüül)-1-metüül-8-nitro-4H-[1,2,4]triasool[4,3-a][1,4]bensodiasepiin;1-metüül-8-nitro-6-(2-fluorofenüül)-4H-[1,2,4]triasool[4,3-a][1,4]bensodiasepiin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C1CF779" w14:textId="76A72612" w:rsidR="00B51522" w:rsidRPr="00E25FE4" w:rsidRDefault="00B51522" w:rsidP="00400EB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B51522">
              <w:rPr>
                <w:rFonts w:ascii="Arial" w:hAnsi="Arial" w:cs="Arial"/>
                <w:color w:val="000000"/>
              </w:rPr>
              <w:t>Flunitrazolam</w:t>
            </w:r>
            <w:proofErr w:type="spellEnd"/>
            <w:r w:rsidRPr="00B51522">
              <w:rPr>
                <w:rFonts w:ascii="Arial" w:hAnsi="Arial" w:cs="Arial"/>
                <w:color w:val="000000"/>
              </w:rPr>
              <w:t xml:space="preserve"> (FNTS); 6-(2-fluorophenyl)-1-methyl-8-nitro-4H-[1,2,4]triazolo[4,3-a][1,4]benzodiazepine;1-methyl-8-nitro-6-(2-fluorophenyl)-4H-[1,2,4]triazolo[4,3-a][1,4]benzodiazepine</w:t>
            </w:r>
          </w:p>
        </w:tc>
      </w:tr>
      <w:tr w:rsidR="00AF148F" w:rsidRPr="000E2694" w14:paraId="6BEA4A24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ADB8F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E25FE4">
              <w:rPr>
                <w:rFonts w:ascii="Arial" w:hAnsi="Arial" w:cs="Arial"/>
              </w:rPr>
              <w:t>Furanüülfentanüül</w:t>
            </w:r>
            <w:proofErr w:type="spellEnd"/>
            <w:r w:rsidRPr="00E25FE4">
              <w:rPr>
                <w:rFonts w:ascii="Arial" w:hAnsi="Arial" w:cs="Arial"/>
              </w:rPr>
              <w:t xml:space="preserve">; N-fenüül-N-[1-(2-fenetüül)piperidiin-4-üül]-furaan-2-karboksamiid; 2-furanoüülfentanüül; </w:t>
            </w:r>
            <w:proofErr w:type="spellStart"/>
            <w:r w:rsidRPr="00E25FE4">
              <w:rPr>
                <w:rFonts w:ascii="Arial" w:hAnsi="Arial" w:cs="Arial"/>
              </w:rPr>
              <w:t>despropionüülfuranoüülfentanüül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045AC27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E25FE4">
              <w:rPr>
                <w:rFonts w:ascii="Arial" w:hAnsi="Arial" w:cs="Arial"/>
              </w:rPr>
              <w:t>Furanylfentanyl</w:t>
            </w:r>
            <w:proofErr w:type="spellEnd"/>
            <w:r w:rsidRPr="00E25FE4">
              <w:rPr>
                <w:rFonts w:ascii="Arial" w:hAnsi="Arial" w:cs="Arial"/>
              </w:rPr>
              <w:t>; N-</w:t>
            </w:r>
            <w:proofErr w:type="spellStart"/>
            <w:r w:rsidRPr="00E25FE4">
              <w:rPr>
                <w:rFonts w:ascii="Arial" w:hAnsi="Arial" w:cs="Arial"/>
              </w:rPr>
              <w:t>phenyl</w:t>
            </w:r>
            <w:proofErr w:type="spellEnd"/>
            <w:r w:rsidRPr="00E25FE4">
              <w:rPr>
                <w:rFonts w:ascii="Arial" w:hAnsi="Arial" w:cs="Arial"/>
              </w:rPr>
              <w:t xml:space="preserve">-N-[1-(2-phenethyl)piperidin-4-yl]-furan-2-carboxamide; 2-furoanoylfentanyl; </w:t>
            </w:r>
            <w:proofErr w:type="spellStart"/>
            <w:r w:rsidRPr="00E25FE4">
              <w:rPr>
                <w:rFonts w:ascii="Arial" w:hAnsi="Arial" w:cs="Arial"/>
              </w:rPr>
              <w:t>despropionyl</w:t>
            </w:r>
            <w:proofErr w:type="spellEnd"/>
            <w:r w:rsidRPr="00E25FE4">
              <w:rPr>
                <w:rFonts w:ascii="Arial" w:hAnsi="Arial" w:cs="Arial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</w:rPr>
              <w:t>furanoyl</w:t>
            </w:r>
            <w:proofErr w:type="spellEnd"/>
            <w:r w:rsidRPr="00E25FE4">
              <w:rPr>
                <w:rFonts w:ascii="Arial" w:hAnsi="Arial" w:cs="Arial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</w:rPr>
              <w:t>fentanyl</w:t>
            </w:r>
            <w:proofErr w:type="spellEnd"/>
          </w:p>
        </w:tc>
      </w:tr>
      <w:tr w:rsidR="00AF148F" w:rsidRPr="000E2694" w14:paraId="36EA8AB9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B33E0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Gammahüdroksüvõihape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(GHB)*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71E854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lang w:val="en-US"/>
              </w:rPr>
              <w:t>γ-hydroxybutyric acid</w:t>
            </w:r>
            <w:r w:rsidRPr="00E25FE4">
              <w:rPr>
                <w:rFonts w:ascii="Arial" w:hAnsi="Arial" w:cs="Arial"/>
                <w:color w:val="000000"/>
              </w:rPr>
              <w:t xml:space="preserve"> (GHB)* </w:t>
            </w:r>
          </w:p>
        </w:tc>
      </w:tr>
      <w:tr w:rsidR="007E7BFB" w:rsidRPr="000E2694" w14:paraId="350A9684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922EC" w14:textId="5CD15CCB" w:rsidR="007E7BFB" w:rsidRPr="00E25FE4" w:rsidRDefault="007E7BFB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7E7BFB">
              <w:rPr>
                <w:rFonts w:ascii="Arial" w:hAnsi="Arial" w:cs="Arial"/>
                <w:color w:val="000000"/>
              </w:rPr>
              <w:t>Harmiin</w:t>
            </w:r>
            <w:proofErr w:type="spellEnd"/>
            <w:r w:rsidRPr="007E7BFB"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7E7BFB">
              <w:rPr>
                <w:rFonts w:ascii="Arial" w:hAnsi="Arial" w:cs="Arial"/>
                <w:color w:val="000000"/>
              </w:rPr>
              <w:t>banisteriin</w:t>
            </w:r>
            <w:proofErr w:type="spellEnd"/>
            <w:r w:rsidRPr="007E7BFB"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7E7BFB">
              <w:rPr>
                <w:rFonts w:ascii="Arial" w:hAnsi="Arial" w:cs="Arial"/>
                <w:color w:val="000000"/>
              </w:rPr>
              <w:t>jageiin</w:t>
            </w:r>
            <w:proofErr w:type="spellEnd"/>
            <w:r w:rsidRPr="007E7BFB">
              <w:rPr>
                <w:rFonts w:ascii="Arial" w:hAnsi="Arial" w:cs="Arial"/>
                <w:color w:val="000000"/>
              </w:rPr>
              <w:t>; 7-metoksü-1-metüül-9H-b-karboliin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33D62F9" w14:textId="32CA366B" w:rsidR="007E7BFB" w:rsidRPr="00E25FE4" w:rsidRDefault="00796F32" w:rsidP="0084637C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proofErr w:type="spellStart"/>
            <w:r w:rsidRPr="00796F32">
              <w:rPr>
                <w:rFonts w:ascii="Arial" w:hAnsi="Arial" w:cs="Arial"/>
                <w:lang w:val="en-US"/>
              </w:rPr>
              <w:t>Harmine</w:t>
            </w:r>
            <w:proofErr w:type="spellEnd"/>
            <w:r w:rsidRPr="00796F3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796F32">
              <w:rPr>
                <w:rFonts w:ascii="Arial" w:hAnsi="Arial" w:cs="Arial"/>
                <w:lang w:val="en-US"/>
              </w:rPr>
              <w:t>banisterine</w:t>
            </w:r>
            <w:proofErr w:type="spellEnd"/>
            <w:r w:rsidRPr="00796F3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796F32">
              <w:rPr>
                <w:rFonts w:ascii="Arial" w:hAnsi="Arial" w:cs="Arial"/>
                <w:lang w:val="en-US"/>
              </w:rPr>
              <w:t>yageine</w:t>
            </w:r>
            <w:proofErr w:type="spellEnd"/>
            <w:r w:rsidRPr="00796F32">
              <w:rPr>
                <w:rFonts w:ascii="Arial" w:hAnsi="Arial" w:cs="Arial"/>
                <w:lang w:val="en-US"/>
              </w:rPr>
              <w:t>; 7-methoxy-1-methyl-9H-b-carboline</w:t>
            </w:r>
          </w:p>
        </w:tc>
      </w:tr>
      <w:tr w:rsidR="00BB3423" w:rsidRPr="000E2694" w14:paraId="2FE3F8B8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71326" w14:textId="69D78D03" w:rsidR="00BB3423" w:rsidRPr="0049130F" w:rsidRDefault="00BB3423" w:rsidP="00BB342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49130F">
              <w:rPr>
                <w:rFonts w:ascii="Arial" w:hAnsi="Arial" w:cs="Arial"/>
                <w:color w:val="000000"/>
              </w:rPr>
              <w:t>Heksahüdrokannabinool</w:t>
            </w:r>
            <w:proofErr w:type="spellEnd"/>
            <w:r w:rsidRPr="0049130F">
              <w:rPr>
                <w:rFonts w:ascii="Arial" w:hAnsi="Arial" w:cs="Arial"/>
                <w:color w:val="000000"/>
              </w:rPr>
              <w:t xml:space="preserve"> (HHC); </w:t>
            </w:r>
            <w:proofErr w:type="spellStart"/>
            <w:r w:rsidRPr="0049130F">
              <w:rPr>
                <w:rFonts w:ascii="Arial" w:hAnsi="Arial" w:cs="Arial"/>
                <w:color w:val="000000"/>
              </w:rPr>
              <w:t>heksahüdro</w:t>
            </w:r>
            <w:proofErr w:type="spellEnd"/>
            <w:r w:rsidRPr="0049130F">
              <w:rPr>
                <w:rFonts w:ascii="Arial" w:hAnsi="Arial" w:cs="Arial"/>
                <w:color w:val="000000"/>
              </w:rPr>
              <w:t>-CBN; 6a,7,8,9,10,10aheksahüdro-6,6,9-trimetüül-3-pentüül6H-dibenso[b,d]püraan-1-ool; 6,6,9-trimetüül-3-pentüül 6a,7,8,9,10,10aheksahüdrobenso[c]kromeen-1-ool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8C670D9" w14:textId="48C9A2C4" w:rsidR="00BB3423" w:rsidRPr="00211D4C" w:rsidRDefault="00BB3423" w:rsidP="00BB342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211D4C">
              <w:rPr>
                <w:rFonts w:ascii="Arial" w:hAnsi="Arial" w:cs="Arial"/>
              </w:rPr>
              <w:t>Hexahydrocannabinol</w:t>
            </w:r>
            <w:proofErr w:type="spellEnd"/>
            <w:r w:rsidRPr="00211D4C">
              <w:rPr>
                <w:rFonts w:ascii="Arial" w:hAnsi="Arial" w:cs="Arial"/>
              </w:rPr>
              <w:t xml:space="preserve"> (HHC); </w:t>
            </w:r>
            <w:proofErr w:type="spellStart"/>
            <w:r w:rsidRPr="00211D4C">
              <w:rPr>
                <w:rFonts w:ascii="Arial" w:hAnsi="Arial" w:cs="Arial"/>
              </w:rPr>
              <w:t>hexahydro</w:t>
            </w:r>
            <w:proofErr w:type="spellEnd"/>
            <w:r w:rsidRPr="00211D4C">
              <w:rPr>
                <w:rFonts w:ascii="Arial" w:hAnsi="Arial" w:cs="Arial"/>
              </w:rPr>
              <w:t>-CBN; 6a,7,8,9,10,10ahexahydro-6,6,9-trimethyl-3-pentyl6H-dibenzo[b,d]pyran-1-ol; 6,6,9-trimethyl-3-pentyl-6a,7,8,9,10,10ahexahydrobenzo[c]chromen-1-ol</w:t>
            </w:r>
          </w:p>
        </w:tc>
      </w:tr>
      <w:tr w:rsidR="00895CB7" w:rsidRPr="000E2694" w14:paraId="65A9A4A1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57366" w14:textId="6119E894" w:rsidR="00895CB7" w:rsidRPr="0049130F" w:rsidRDefault="00895CB7" w:rsidP="00BB3423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895CB7">
              <w:rPr>
                <w:rFonts w:ascii="Arial" w:hAnsi="Arial" w:cs="Arial"/>
                <w:color w:val="000000"/>
              </w:rPr>
              <w:lastRenderedPageBreak/>
              <w:t>Heksahüdrokannabiheksool</w:t>
            </w:r>
            <w:proofErr w:type="spellEnd"/>
            <w:r w:rsidRPr="00895CB7">
              <w:rPr>
                <w:rFonts w:ascii="Arial" w:hAnsi="Arial" w:cs="Arial"/>
                <w:color w:val="000000"/>
              </w:rPr>
              <w:t xml:space="preserve"> (HHCH; HHC-H); 3-heksüül-6,6,9-trimetüül-6a,7,8,9,10,10a-heksahüdrobenso[c]kromeen-1-ool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FE8EBC4" w14:textId="502C97A2" w:rsidR="00895CB7" w:rsidRPr="00211D4C" w:rsidRDefault="00FB118C" w:rsidP="00BB342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="009C76D4" w:rsidRPr="009C76D4">
              <w:rPr>
                <w:rFonts w:ascii="Arial" w:hAnsi="Arial" w:cs="Arial"/>
              </w:rPr>
              <w:t>exahydrocannabihexol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B118C">
              <w:rPr>
                <w:rFonts w:ascii="Arial" w:hAnsi="Arial" w:cs="Arial"/>
              </w:rPr>
              <w:t>(HHCH; HHC-H)</w:t>
            </w:r>
            <w:r w:rsidR="009C76D4" w:rsidRPr="009C76D4">
              <w:rPr>
                <w:rFonts w:ascii="Arial" w:hAnsi="Arial" w:cs="Arial"/>
              </w:rPr>
              <w:t>; 3-hexyl-6,6,9-trimethyl-6a,7,8,9,10,10a-hexahydrobenzo[c]chromen-1-ol</w:t>
            </w:r>
          </w:p>
        </w:tc>
      </w:tr>
      <w:tr w:rsidR="00EE2F79" w:rsidRPr="000E2694" w14:paraId="44120A9B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268F1" w14:textId="55B9FA54" w:rsidR="00EE2F79" w:rsidRPr="00EE2F79" w:rsidRDefault="00D75C24" w:rsidP="00EE2F79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211D4C">
              <w:rPr>
                <w:rFonts w:ascii="Arial" w:hAnsi="Arial" w:cs="Arial"/>
                <w:bCs/>
                <w:color w:val="000000"/>
              </w:rPr>
              <w:t>Heksahüdrokannabiforool</w:t>
            </w:r>
            <w:proofErr w:type="spellEnd"/>
            <w:r w:rsidRPr="00211D4C">
              <w:rPr>
                <w:rFonts w:ascii="Arial" w:hAnsi="Arial" w:cs="Arial"/>
                <w:bCs/>
                <w:color w:val="000000"/>
              </w:rPr>
              <w:t xml:space="preserve"> (</w:t>
            </w:r>
            <w:r w:rsidRPr="00D75C24">
              <w:rPr>
                <w:rFonts w:ascii="Arial" w:hAnsi="Arial" w:cs="Arial"/>
                <w:bCs/>
                <w:color w:val="000000"/>
              </w:rPr>
              <w:t>HHC-P; HHCP)</w:t>
            </w:r>
            <w:r w:rsidRPr="00211D4C">
              <w:rPr>
                <w:rFonts w:ascii="Arial" w:hAnsi="Arial" w:cs="Arial"/>
                <w:bCs/>
                <w:color w:val="000000"/>
              </w:rPr>
              <w:t xml:space="preserve">; 3-heptüül-6a,7,8,9,10,10a-heksahüdro-6,6,9-trimetüül-6H- </w:t>
            </w:r>
            <w:proofErr w:type="spellStart"/>
            <w:r w:rsidRPr="00211D4C">
              <w:rPr>
                <w:rFonts w:ascii="Arial" w:hAnsi="Arial" w:cs="Arial"/>
                <w:bCs/>
                <w:color w:val="000000"/>
              </w:rPr>
              <w:t>dibenso</w:t>
            </w:r>
            <w:proofErr w:type="spellEnd"/>
            <w:r w:rsidRPr="00211D4C">
              <w:rPr>
                <w:rFonts w:ascii="Arial" w:hAnsi="Arial" w:cs="Arial"/>
                <w:bCs/>
                <w:color w:val="000000"/>
              </w:rPr>
              <w:t>[</w:t>
            </w:r>
            <w:proofErr w:type="spellStart"/>
            <w:r w:rsidRPr="00211D4C">
              <w:rPr>
                <w:rFonts w:ascii="Arial" w:hAnsi="Arial" w:cs="Arial"/>
                <w:bCs/>
                <w:color w:val="000000"/>
              </w:rPr>
              <w:t>b,d</w:t>
            </w:r>
            <w:proofErr w:type="spellEnd"/>
            <w:r w:rsidRPr="00211D4C">
              <w:rPr>
                <w:rFonts w:ascii="Arial" w:hAnsi="Arial" w:cs="Arial"/>
                <w:bCs/>
                <w:color w:val="000000"/>
              </w:rPr>
              <w:t>]püraan-1-ool; 3-heptüül-6,6,9-trimetüül- 6a,7,8,9,10,10a-</w:t>
            </w:r>
            <w:r w:rsidRPr="00D75C24">
              <w:rPr>
                <w:rFonts w:ascii="Arial" w:hAnsi="Arial" w:cs="Arial"/>
                <w:bCs/>
                <w:color w:val="000000"/>
              </w:rPr>
              <w:t>heksahüdrobenso[c]kromeen-1-ool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FD0B08E" w14:textId="5547C710" w:rsidR="00EE2F79" w:rsidRPr="00EE2F79" w:rsidRDefault="00D75C24" w:rsidP="00EE2F7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211D4C">
              <w:rPr>
                <w:rFonts w:ascii="Arial" w:hAnsi="Arial" w:cs="Arial"/>
              </w:rPr>
              <w:t>Hexahydrocannabiphorol</w:t>
            </w:r>
            <w:proofErr w:type="spellEnd"/>
            <w:r w:rsidRPr="00211D4C">
              <w:rPr>
                <w:rFonts w:ascii="Arial" w:hAnsi="Arial" w:cs="Arial"/>
              </w:rPr>
              <w:t xml:space="preserve"> (</w:t>
            </w:r>
            <w:r w:rsidRPr="00D75C24">
              <w:rPr>
                <w:rFonts w:ascii="Arial" w:hAnsi="Arial" w:cs="Arial"/>
              </w:rPr>
              <w:t>HHC-P; HHCP)</w:t>
            </w:r>
            <w:r w:rsidRPr="00211D4C">
              <w:rPr>
                <w:rFonts w:ascii="Arial" w:hAnsi="Arial" w:cs="Arial"/>
              </w:rPr>
              <w:t>;</w:t>
            </w:r>
            <w:r w:rsidRPr="00211D4C">
              <w:rPr>
                <w:rFonts w:ascii="Arial" w:hAnsi="Arial" w:cs="Arial"/>
                <w:b/>
                <w:bCs/>
              </w:rPr>
              <w:t xml:space="preserve"> </w:t>
            </w:r>
            <w:r w:rsidRPr="00211D4C">
              <w:rPr>
                <w:rFonts w:ascii="Arial" w:hAnsi="Arial" w:cs="Arial"/>
                <w:bCs/>
              </w:rPr>
              <w:t>3-heptyl-6a,7,8,9,10,10a-</w:t>
            </w:r>
            <w:r w:rsidRPr="00D75C24">
              <w:rPr>
                <w:rFonts w:ascii="Arial" w:hAnsi="Arial" w:cs="Arial"/>
                <w:bCs/>
              </w:rPr>
              <w:t xml:space="preserve">hexahydro-6,6,9-trimethyl-6H- </w:t>
            </w:r>
            <w:proofErr w:type="spellStart"/>
            <w:r w:rsidRPr="00D75C24">
              <w:rPr>
                <w:rFonts w:ascii="Arial" w:hAnsi="Arial" w:cs="Arial"/>
                <w:bCs/>
              </w:rPr>
              <w:t>dibenzo</w:t>
            </w:r>
            <w:proofErr w:type="spellEnd"/>
            <w:r w:rsidRPr="00D75C24">
              <w:rPr>
                <w:rFonts w:ascii="Arial" w:hAnsi="Arial" w:cs="Arial"/>
                <w:bCs/>
              </w:rPr>
              <w:t>[</w:t>
            </w:r>
            <w:proofErr w:type="spellStart"/>
            <w:r w:rsidRPr="00D75C24">
              <w:rPr>
                <w:rFonts w:ascii="Arial" w:hAnsi="Arial" w:cs="Arial"/>
                <w:bCs/>
              </w:rPr>
              <w:t>b,d</w:t>
            </w:r>
            <w:proofErr w:type="spellEnd"/>
            <w:r w:rsidRPr="00D75C24">
              <w:rPr>
                <w:rFonts w:ascii="Arial" w:hAnsi="Arial" w:cs="Arial"/>
                <w:bCs/>
              </w:rPr>
              <w:t xml:space="preserve">]pyran-1-ol; 3-heptyl- 6,6,9-trimethyl-6a,7,8,9,10,10a- </w:t>
            </w:r>
            <w:proofErr w:type="spellStart"/>
            <w:r w:rsidRPr="00D75C24">
              <w:rPr>
                <w:rFonts w:ascii="Arial" w:hAnsi="Arial" w:cs="Arial"/>
                <w:bCs/>
              </w:rPr>
              <w:t>hexahydrobenzo</w:t>
            </w:r>
            <w:proofErr w:type="spellEnd"/>
            <w:r w:rsidRPr="00D75C24">
              <w:rPr>
                <w:rFonts w:ascii="Arial" w:hAnsi="Arial" w:cs="Arial"/>
                <w:bCs/>
              </w:rPr>
              <w:t>[c]chromen-1-ol</w:t>
            </w:r>
          </w:p>
        </w:tc>
      </w:tr>
      <w:tr w:rsidR="00EE2F79" w:rsidRPr="000E2694" w14:paraId="32D4177D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11D18" w14:textId="26062B5B" w:rsidR="00EE2F79" w:rsidRPr="00EE2F79" w:rsidRDefault="00D75C24" w:rsidP="00EE2F79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EE2F79">
              <w:rPr>
                <w:rFonts w:ascii="Arial" w:hAnsi="Arial" w:cs="Arial"/>
                <w:bCs/>
                <w:color w:val="000000"/>
              </w:rPr>
              <w:t>Heksahüdrokannibinoolatsetaat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(</w:t>
            </w:r>
            <w:r w:rsidRPr="00EE2F79">
              <w:rPr>
                <w:rFonts w:ascii="Arial" w:hAnsi="Arial" w:cs="Arial"/>
                <w:bCs/>
                <w:color w:val="000000"/>
              </w:rPr>
              <w:t>HHC-</w:t>
            </w:r>
            <w:proofErr w:type="spellStart"/>
            <w:r w:rsidRPr="00EE2F79">
              <w:rPr>
                <w:rFonts w:ascii="Arial" w:hAnsi="Arial" w:cs="Arial"/>
                <w:bCs/>
                <w:color w:val="000000"/>
              </w:rPr>
              <w:t>OAc</w:t>
            </w:r>
            <w:proofErr w:type="spellEnd"/>
            <w:r w:rsidRPr="00EE2F79">
              <w:rPr>
                <w:rFonts w:ascii="Arial" w:hAnsi="Arial" w:cs="Arial"/>
                <w:bCs/>
                <w:color w:val="000000"/>
              </w:rPr>
              <w:t>; HHCOA;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EE2F79">
              <w:rPr>
                <w:rFonts w:ascii="Arial" w:hAnsi="Arial" w:cs="Arial"/>
                <w:bCs/>
                <w:color w:val="000000"/>
              </w:rPr>
              <w:t xml:space="preserve">HHC-O; </w:t>
            </w:r>
            <w:proofErr w:type="spellStart"/>
            <w:r w:rsidRPr="00EE2F79">
              <w:rPr>
                <w:rFonts w:ascii="Arial" w:hAnsi="Arial" w:cs="Arial"/>
                <w:bCs/>
                <w:color w:val="000000"/>
              </w:rPr>
              <w:t>HHCOAc</w:t>
            </w:r>
            <w:proofErr w:type="spellEnd"/>
            <w:r w:rsidRPr="00EE2F79">
              <w:rPr>
                <w:rFonts w:ascii="Arial" w:hAnsi="Arial" w:cs="Arial"/>
                <w:bCs/>
                <w:color w:val="000000"/>
              </w:rPr>
              <w:t>;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211D4C">
              <w:rPr>
                <w:rFonts w:ascii="Arial" w:hAnsi="Arial" w:cs="Arial"/>
                <w:bCs/>
                <w:color w:val="000000"/>
              </w:rPr>
              <w:t>HHC-O-</w:t>
            </w:r>
            <w:proofErr w:type="spellStart"/>
            <w:r w:rsidRPr="00EE2F79">
              <w:rPr>
                <w:rFonts w:ascii="Arial" w:hAnsi="Arial" w:cs="Arial"/>
                <w:bCs/>
                <w:color w:val="000000"/>
              </w:rPr>
              <w:t>acetate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)</w:t>
            </w:r>
            <w:r w:rsidRPr="00EE2F79">
              <w:rPr>
                <w:rFonts w:ascii="Arial" w:hAnsi="Arial" w:cs="Arial"/>
                <w:bCs/>
                <w:color w:val="000000"/>
              </w:rPr>
              <w:t>;</w:t>
            </w:r>
            <w:r w:rsidRPr="00EE2F7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E2F79">
              <w:rPr>
                <w:rFonts w:ascii="Arial" w:hAnsi="Arial" w:cs="Arial"/>
                <w:color w:val="000000"/>
              </w:rPr>
              <w:t>atsetüülheksahüdrokannabinool;O-atsetüülheksahüdrokannabinool</w:t>
            </w:r>
            <w:proofErr w:type="spellEnd"/>
            <w:r w:rsidRPr="00EE2F79">
              <w:rPr>
                <w:rFonts w:ascii="Arial" w:hAnsi="Arial" w:cs="Arial"/>
                <w:color w:val="000000"/>
              </w:rPr>
              <w:t>; (6,6,9-trimetüül-3-pentüül-</w:t>
            </w:r>
            <w:r w:rsidRPr="00211D4C">
              <w:rPr>
                <w:rFonts w:ascii="Arial" w:hAnsi="Arial" w:cs="Arial"/>
                <w:color w:val="000000"/>
              </w:rPr>
              <w:t>6a,7,8,9,10,10a-</w:t>
            </w:r>
            <w:r w:rsidRPr="00EE2F79">
              <w:rPr>
                <w:rFonts w:ascii="Arial" w:hAnsi="Arial" w:cs="Arial"/>
                <w:color w:val="000000"/>
              </w:rPr>
              <w:t xml:space="preserve">heksahüdrobenso[c]kromeen-1- </w:t>
            </w:r>
            <w:proofErr w:type="spellStart"/>
            <w:r w:rsidRPr="00EE2F79">
              <w:rPr>
                <w:rFonts w:ascii="Arial" w:hAnsi="Arial" w:cs="Arial"/>
                <w:color w:val="000000"/>
              </w:rPr>
              <w:t>üül</w:t>
            </w:r>
            <w:proofErr w:type="spellEnd"/>
            <w:r w:rsidRPr="00EE2F79">
              <w:rPr>
                <w:rFonts w:ascii="Arial" w:hAnsi="Arial" w:cs="Arial"/>
                <w:color w:val="000000"/>
              </w:rPr>
              <w:t>)atsetaat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015E3E2" w14:textId="003345F6" w:rsidR="00EE2F79" w:rsidRPr="00EE2F79" w:rsidRDefault="00D75C24" w:rsidP="00EE2F79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  <w:proofErr w:type="spellStart"/>
            <w:r w:rsidRPr="00EE2F79">
              <w:rPr>
                <w:rFonts w:ascii="Arial" w:hAnsi="Arial" w:cs="Arial"/>
                <w:bCs/>
              </w:rPr>
              <w:t>Hexahydrocannabinol</w:t>
            </w:r>
            <w:proofErr w:type="spellEnd"/>
            <w:r w:rsidRPr="00EE2F7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E2F79">
              <w:rPr>
                <w:rFonts w:ascii="Arial" w:hAnsi="Arial" w:cs="Arial"/>
                <w:bCs/>
              </w:rPr>
              <w:t>acetate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 w:rsidRPr="00EE2F79">
              <w:rPr>
                <w:rFonts w:ascii="Arial" w:hAnsi="Arial" w:cs="Arial"/>
                <w:bCs/>
              </w:rPr>
              <w:t>(HHC-</w:t>
            </w:r>
            <w:proofErr w:type="spellStart"/>
            <w:r w:rsidRPr="00EE2F79">
              <w:rPr>
                <w:rFonts w:ascii="Arial" w:hAnsi="Arial" w:cs="Arial"/>
                <w:bCs/>
              </w:rPr>
              <w:t>OAc</w:t>
            </w:r>
            <w:proofErr w:type="spellEnd"/>
            <w:r w:rsidRPr="00EE2F79">
              <w:rPr>
                <w:rFonts w:ascii="Arial" w:hAnsi="Arial" w:cs="Arial"/>
                <w:bCs/>
              </w:rPr>
              <w:t xml:space="preserve">; HHCOA; HHC-O; </w:t>
            </w:r>
            <w:proofErr w:type="spellStart"/>
            <w:r w:rsidRPr="00EE2F79">
              <w:rPr>
                <w:rFonts w:ascii="Arial" w:hAnsi="Arial" w:cs="Arial"/>
                <w:bCs/>
              </w:rPr>
              <w:t>HHCOAc</w:t>
            </w:r>
            <w:proofErr w:type="spellEnd"/>
            <w:r w:rsidRPr="00EE2F79">
              <w:rPr>
                <w:rFonts w:ascii="Arial" w:hAnsi="Arial" w:cs="Arial"/>
                <w:bCs/>
              </w:rPr>
              <w:t xml:space="preserve">; </w:t>
            </w:r>
            <w:r w:rsidRPr="00211D4C">
              <w:rPr>
                <w:rFonts w:ascii="Arial" w:hAnsi="Arial" w:cs="Arial"/>
                <w:bCs/>
              </w:rPr>
              <w:t>HHC-O-</w:t>
            </w:r>
            <w:proofErr w:type="spellStart"/>
            <w:r w:rsidRPr="00EE2F79">
              <w:rPr>
                <w:rFonts w:ascii="Arial" w:hAnsi="Arial" w:cs="Arial"/>
                <w:bCs/>
              </w:rPr>
              <w:t>acetate</w:t>
            </w:r>
            <w:proofErr w:type="spellEnd"/>
            <w:r w:rsidRPr="00EE2F79">
              <w:rPr>
                <w:rFonts w:ascii="Arial" w:hAnsi="Arial" w:cs="Arial"/>
                <w:bCs/>
              </w:rPr>
              <w:t>);</w:t>
            </w:r>
            <w:r w:rsidRPr="00EE2F79">
              <w:rPr>
                <w:rFonts w:ascii="Arial" w:hAnsi="Arial" w:cs="Arial"/>
              </w:rPr>
              <w:t xml:space="preserve"> </w:t>
            </w:r>
            <w:proofErr w:type="spellStart"/>
            <w:r w:rsidRPr="00EE2F79">
              <w:rPr>
                <w:rFonts w:ascii="Arial" w:hAnsi="Arial" w:cs="Arial"/>
              </w:rPr>
              <w:t>acetyl-hexahydrocannabinol</w:t>
            </w:r>
            <w:proofErr w:type="spellEnd"/>
            <w:r w:rsidRPr="00EE2F79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  <w:r w:rsidRPr="00EE2F79">
              <w:rPr>
                <w:rFonts w:ascii="Arial" w:hAnsi="Arial" w:cs="Arial"/>
              </w:rPr>
              <w:t>O-</w:t>
            </w:r>
            <w:proofErr w:type="spellStart"/>
            <w:r w:rsidRPr="00EE2F79">
              <w:rPr>
                <w:rFonts w:ascii="Arial" w:hAnsi="Arial" w:cs="Arial"/>
              </w:rPr>
              <w:t>acetyl</w:t>
            </w:r>
            <w:proofErr w:type="spellEnd"/>
            <w:r w:rsidRPr="00EE2F79">
              <w:rPr>
                <w:rFonts w:ascii="Arial" w:hAnsi="Arial" w:cs="Arial"/>
              </w:rPr>
              <w:t>-</w:t>
            </w:r>
            <w:proofErr w:type="spellStart"/>
            <w:r w:rsidRPr="00EE2F79">
              <w:rPr>
                <w:rFonts w:ascii="Arial" w:hAnsi="Arial" w:cs="Arial"/>
              </w:rPr>
              <w:t>hexahydrocannabinol</w:t>
            </w:r>
            <w:proofErr w:type="spellEnd"/>
            <w:r w:rsidRPr="00EE2F79">
              <w:rPr>
                <w:rFonts w:ascii="Arial" w:hAnsi="Arial" w:cs="Arial"/>
              </w:rPr>
              <w:t>; (6,6,9-trimethyl-3-pentyl-</w:t>
            </w:r>
            <w:r w:rsidRPr="00211D4C">
              <w:rPr>
                <w:rFonts w:ascii="Arial" w:hAnsi="Arial" w:cs="Arial"/>
              </w:rPr>
              <w:t>6a,7,8,9,10,10a-</w:t>
            </w:r>
            <w:r w:rsidRPr="00EE2F79">
              <w:rPr>
                <w:rFonts w:ascii="Arial" w:hAnsi="Arial" w:cs="Arial"/>
              </w:rPr>
              <w:t xml:space="preserve">hexahydrobenzo[c]chromen-1-yl) </w:t>
            </w:r>
            <w:proofErr w:type="spellStart"/>
            <w:r w:rsidRPr="00EE2F79">
              <w:rPr>
                <w:rFonts w:ascii="Arial" w:hAnsi="Arial" w:cs="Arial"/>
              </w:rPr>
              <w:t>acetate</w:t>
            </w:r>
            <w:proofErr w:type="spellEnd"/>
          </w:p>
        </w:tc>
      </w:tr>
      <w:tr w:rsidR="00AF148F" w:rsidRPr="000E2694" w14:paraId="274021E5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8BB7D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Heroiin 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diatsetüülmorfiin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9D93E9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Heroin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diacetylmorphine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) </w:t>
            </w:r>
          </w:p>
        </w:tc>
      </w:tr>
      <w:tr w:rsidR="00AF148F" w:rsidRPr="000E2694" w14:paraId="3D72DB12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11645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HU-210; (6aR,10aR)-9-(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hüdroksümetüül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)-</w:t>
            </w:r>
            <w:r w:rsidRPr="00E25FE4">
              <w:rPr>
                <w:rFonts w:ascii="Arial" w:hAnsi="Arial" w:cs="Arial"/>
                <w:color w:val="000000"/>
              </w:rPr>
              <w:br/>
              <w:t>6,6-dimetüül-3-(2-metüüloktaan-2-üül)-</w:t>
            </w:r>
            <w:r w:rsidRPr="00E25FE4">
              <w:rPr>
                <w:rFonts w:ascii="Arial" w:hAnsi="Arial" w:cs="Arial"/>
                <w:color w:val="000000"/>
              </w:rPr>
              <w:br/>
              <w:t>6a,7,10,10a-tetrahüdrobenso[c]kromeen-1-ool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04B3B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HU-210; (6aR,10aR)-9-(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hydroxymethyl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)-</w:t>
            </w:r>
            <w:r w:rsidRPr="00E25FE4">
              <w:rPr>
                <w:rFonts w:ascii="Arial" w:hAnsi="Arial" w:cs="Arial"/>
                <w:color w:val="000000"/>
              </w:rPr>
              <w:br/>
              <w:t>6,6-dimethyl-3-(2-methyloctan-2-yl)-</w:t>
            </w:r>
            <w:r w:rsidRPr="00E25FE4">
              <w:rPr>
                <w:rFonts w:ascii="Arial" w:hAnsi="Arial" w:cs="Arial"/>
                <w:color w:val="000000"/>
              </w:rPr>
              <w:br/>
              <w:t>6a,7,10,10a-tetrahydrobenzo[c]chromen-1-ol</w:t>
            </w:r>
          </w:p>
        </w:tc>
      </w:tr>
      <w:tr w:rsidR="00AF148F" w:rsidRPr="000E2694" w14:paraId="0177F3BD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B03B3" w14:textId="77777777" w:rsidR="00AF148F" w:rsidRPr="00E25FE4" w:rsidRDefault="00AF148F" w:rsidP="000200E2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</w:rPr>
              <w:t>Isotonitaseen</w:t>
            </w:r>
            <w:proofErr w:type="spellEnd"/>
            <w:r w:rsidRPr="00E25FE4">
              <w:rPr>
                <w:rFonts w:ascii="Arial" w:hAnsi="Arial" w:cs="Arial"/>
              </w:rPr>
              <w:t>; N,N-dietüül-2-[[4-(1-metüületoksü)fenüül]metüül]-5-nitro-1H-bensimidasool-1-etaanamiin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AD9D2C7" w14:textId="77777777" w:rsidR="00AF148F" w:rsidRPr="00E25FE4" w:rsidRDefault="00AF148F" w:rsidP="000200E2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</w:rPr>
              <w:t>Isotonitazene</w:t>
            </w:r>
            <w:proofErr w:type="spellEnd"/>
            <w:r w:rsidRPr="00E25FE4">
              <w:rPr>
                <w:rFonts w:ascii="Arial" w:hAnsi="Arial" w:cs="Arial"/>
              </w:rPr>
              <w:t>; N,N-diethyl-2-[[4-(1-methylethoxy)phenyl]methyl]-5-nitro-1H-benzimidazole-1-ethanamine</w:t>
            </w:r>
          </w:p>
        </w:tc>
      </w:tr>
      <w:tr w:rsidR="00AF148F" w:rsidRPr="000E2694" w14:paraId="224B9F64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E4C29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JWH-018; Naftaleen-1-üül-(1-pentüülindool-3-üül)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metanoon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4CAB12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JWH-018; Naphthalen-1-yl-(1-pentylindol-3-yl)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methanon</w:t>
            </w:r>
            <w:proofErr w:type="spellEnd"/>
          </w:p>
        </w:tc>
      </w:tr>
      <w:tr w:rsidR="00AF148F" w:rsidRPr="000E2694" w14:paraId="5CCC3C0D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E8E9A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JWH-019;</w:t>
            </w:r>
            <w:r w:rsidRPr="00E25FE4">
              <w:rPr>
                <w:rFonts w:ascii="Arial" w:hAnsi="Arial" w:cs="Arial"/>
                <w:color w:val="993300"/>
              </w:rPr>
              <w:t xml:space="preserve"> </w:t>
            </w:r>
            <w:r w:rsidRPr="00E25FE4">
              <w:rPr>
                <w:rFonts w:ascii="Arial" w:hAnsi="Arial" w:cs="Arial"/>
              </w:rPr>
              <w:t>Naftaleen-1-üül-(1-heksüülindool-3-üül)</w:t>
            </w:r>
            <w:proofErr w:type="spellStart"/>
            <w:r w:rsidRPr="00E25FE4">
              <w:rPr>
                <w:rFonts w:ascii="Arial" w:hAnsi="Arial" w:cs="Arial"/>
              </w:rPr>
              <w:t>metanoon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7218A86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>JWH-19; Naphthalen-1-yl-(1-hexylindol-3-yl)</w:t>
            </w:r>
            <w:proofErr w:type="spellStart"/>
            <w:r w:rsidRPr="00E25FE4">
              <w:rPr>
                <w:rFonts w:ascii="Arial" w:hAnsi="Arial" w:cs="Arial"/>
              </w:rPr>
              <w:t>methanone</w:t>
            </w:r>
            <w:proofErr w:type="spellEnd"/>
          </w:p>
        </w:tc>
      </w:tr>
      <w:tr w:rsidR="00AF148F" w:rsidRPr="000E2694" w14:paraId="68E27C01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8A4DA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JWH-073; Naftaleen-1-üül-(1-butüülindool-3-üül)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metanoon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4908C7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JWH-073; Naphthalen-1-yl-(1-butylindol-3-yl)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methanone</w:t>
            </w:r>
            <w:proofErr w:type="spellEnd"/>
          </w:p>
        </w:tc>
      </w:tr>
      <w:tr w:rsidR="00AF148F" w:rsidRPr="000E2694" w14:paraId="705DCEF9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C17AA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>JWH-081; 4-metoksünaftaleen-1-üül-(1-pentüülindool-3-üül)</w:t>
            </w:r>
            <w:proofErr w:type="spellStart"/>
            <w:r w:rsidRPr="00E25FE4">
              <w:rPr>
                <w:rFonts w:ascii="Arial" w:hAnsi="Arial" w:cs="Arial"/>
              </w:rPr>
              <w:t>metanoon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E4C4C6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>JWH-081; 4-methoxynaphthalen-1-yl-(1-pentylindol-3-yl)</w:t>
            </w:r>
            <w:proofErr w:type="spellStart"/>
            <w:r w:rsidRPr="00E25FE4">
              <w:rPr>
                <w:rFonts w:ascii="Arial" w:hAnsi="Arial" w:cs="Arial"/>
              </w:rPr>
              <w:t>methanone</w:t>
            </w:r>
            <w:proofErr w:type="spellEnd"/>
          </w:p>
        </w:tc>
      </w:tr>
      <w:tr w:rsidR="00AF148F" w:rsidRPr="000E2694" w14:paraId="1C6F217C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A07CA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>JWH-200; (1-(2-morfoliin-4-üületüül)indool-3-üül)-naftaleen-1-üülmetanoon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C69A86D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>JWH-200; (1-(2-morpholin-4-ylethyl)indol-3-yl)-naphthalen-1-ylmethanone</w:t>
            </w:r>
          </w:p>
        </w:tc>
      </w:tr>
      <w:tr w:rsidR="00AF148F" w:rsidRPr="000E2694" w14:paraId="72A10560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45B40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25FE4">
              <w:rPr>
                <w:rFonts w:ascii="Arial" w:hAnsi="Arial" w:cs="Arial"/>
              </w:rPr>
              <w:t>JWH-210; 4-etüülnaftaleen-1-üül-(1-pentüülindool-3-üül)metanoon;1-pentüül-3-(4-etüül-1-naftoüül)indool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0D91D9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25FE4">
              <w:rPr>
                <w:rFonts w:ascii="Arial" w:hAnsi="Arial" w:cs="Arial"/>
              </w:rPr>
              <w:t>JWH-210; 4-ethylnaphthalen-1-yl-(1-pentylindol-3-yl)</w:t>
            </w:r>
            <w:proofErr w:type="spellStart"/>
            <w:r w:rsidRPr="00E25FE4">
              <w:rPr>
                <w:rFonts w:ascii="Arial" w:hAnsi="Arial" w:cs="Arial"/>
              </w:rPr>
              <w:t>methanone</w:t>
            </w:r>
            <w:proofErr w:type="spellEnd"/>
            <w:r w:rsidRPr="00E25FE4">
              <w:rPr>
                <w:rFonts w:ascii="Arial" w:hAnsi="Arial" w:cs="Arial"/>
              </w:rPr>
              <w:t>; 1-pentyl-3-(4-ethyl-1-naphthoyl)</w:t>
            </w:r>
            <w:proofErr w:type="spellStart"/>
            <w:r w:rsidRPr="00E25FE4">
              <w:rPr>
                <w:rFonts w:ascii="Arial" w:hAnsi="Arial" w:cs="Arial"/>
              </w:rPr>
              <w:t>indole</w:t>
            </w:r>
            <w:proofErr w:type="spellEnd"/>
          </w:p>
        </w:tc>
      </w:tr>
      <w:tr w:rsidR="00AF148F" w:rsidRPr="000E2694" w14:paraId="7E3044AA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82206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>JWH-250; 2-(2-metoksüfenüül)-1-(1-pentüülindool-3-üül)</w:t>
            </w:r>
            <w:proofErr w:type="spellStart"/>
            <w:r w:rsidRPr="00E25FE4">
              <w:rPr>
                <w:rFonts w:ascii="Arial" w:hAnsi="Arial" w:cs="Arial"/>
              </w:rPr>
              <w:t>etanoon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1DF442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>JWH-250; 2-(2-methoxyphenyl)-1-(1-pentylindol-3-yl)</w:t>
            </w:r>
            <w:proofErr w:type="spellStart"/>
            <w:r w:rsidRPr="00E25FE4">
              <w:rPr>
                <w:rFonts w:ascii="Arial" w:hAnsi="Arial" w:cs="Arial"/>
              </w:rPr>
              <w:t>ethanone</w:t>
            </w:r>
            <w:proofErr w:type="spellEnd"/>
          </w:p>
        </w:tc>
      </w:tr>
      <w:tr w:rsidR="00AF148F" w:rsidRPr="000E2694" w14:paraId="01DA6DAE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732E8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JWH-307; (5-(2-fluorofenüül)-1-pentüülpürrool-3-üül)-naftaleen-1-üülmetanool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0F8BF95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JWH-307; (5-(2-fluorophenyl)-1-pentylpyrrol-3-yl)-naphthalen-1-ylmethanone</w:t>
            </w:r>
          </w:p>
        </w:tc>
      </w:tr>
      <w:tr w:rsidR="00AF148F" w:rsidRPr="000E2694" w14:paraId="2BB457F2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E68AE" w14:textId="61F19647" w:rsidR="00AF148F" w:rsidRPr="00135463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135463">
              <w:rPr>
                <w:rFonts w:ascii="Arial" w:hAnsi="Arial" w:cs="Arial"/>
                <w:color w:val="000000"/>
              </w:rPr>
              <w:t xml:space="preserve">Kanep (v.a Euroopa Liidu ühtsesse põllukultuuride sordilehte võetud sordid, mille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tetrahüdrokannabinooli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 sisaldus ei ületa 0,</w:t>
            </w:r>
            <w:r w:rsidR="00524E5C" w:rsidRPr="00135463">
              <w:rPr>
                <w:rFonts w:ascii="Arial" w:hAnsi="Arial" w:cs="Arial"/>
                <w:color w:val="000000"/>
              </w:rPr>
              <w:t>3</w:t>
            </w:r>
            <w:r w:rsidRPr="00135463">
              <w:rPr>
                <w:rFonts w:ascii="Arial" w:hAnsi="Arial" w:cs="Arial"/>
                <w:color w:val="000000"/>
              </w:rPr>
              <w:t xml:space="preserve">%) ja </w:t>
            </w:r>
            <w:r w:rsidRPr="00135463">
              <w:rPr>
                <w:rFonts w:ascii="Arial" w:hAnsi="Arial" w:cs="Arial"/>
                <w:color w:val="000000"/>
              </w:rPr>
              <w:lastRenderedPageBreak/>
              <w:t xml:space="preserve">selle töötlemisproduktid (hašiš, marihuaana, vaik, ekstraktid, tinktuurid jne)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4F2A518" w14:textId="1D23B674" w:rsidR="00AF148F" w:rsidRPr="00135463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135463">
              <w:rPr>
                <w:rFonts w:ascii="Arial" w:hAnsi="Arial" w:cs="Arial"/>
                <w:color w:val="000000"/>
              </w:rPr>
              <w:lastRenderedPageBreak/>
              <w:t>Cannabis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excl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the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varieties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listed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the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common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catalogue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 of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varieties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 of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agricultural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plant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species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which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tetrahydrocannabinol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lastRenderedPageBreak/>
              <w:t>content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not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exceeding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 0,</w:t>
            </w:r>
            <w:r w:rsidR="00524E5C" w:rsidRPr="00135463">
              <w:rPr>
                <w:rFonts w:ascii="Arial" w:hAnsi="Arial" w:cs="Arial"/>
                <w:color w:val="000000"/>
              </w:rPr>
              <w:t>3</w:t>
            </w:r>
            <w:r w:rsidRPr="00135463">
              <w:rPr>
                <w:rFonts w:ascii="Arial" w:hAnsi="Arial" w:cs="Arial"/>
                <w:color w:val="000000"/>
              </w:rPr>
              <w:t xml:space="preserve">%) and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cannabis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resin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 and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extracts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 and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tinctures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 of </w:t>
            </w:r>
            <w:proofErr w:type="spellStart"/>
            <w:r w:rsidRPr="00135463">
              <w:rPr>
                <w:rFonts w:ascii="Arial" w:hAnsi="Arial" w:cs="Arial"/>
                <w:color w:val="000000"/>
              </w:rPr>
              <w:t>cannabis</w:t>
            </w:r>
            <w:proofErr w:type="spellEnd"/>
            <w:r w:rsidRPr="00135463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148F" w:rsidRPr="000E2694" w14:paraId="622355F6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EAAAB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lastRenderedPageBreak/>
              <w:t xml:space="preserve">Katinoon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2062E1A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Cathinone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; (–)-S-2-aminopropiophenone </w:t>
            </w:r>
          </w:p>
        </w:tc>
      </w:tr>
      <w:tr w:rsidR="00AF148F" w:rsidRPr="000E2694" w14:paraId="290F9946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5B941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Ketamiin*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0C0A1E4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Ketamine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* </w:t>
            </w:r>
          </w:p>
        </w:tc>
      </w:tr>
      <w:tr w:rsidR="00AF148F" w:rsidRPr="000E2694" w14:paraId="09FBBEFA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7D198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Klonasolaam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klonitrasolaam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6-(2-klorofenüül)-1-metüül-8-nitro-4H-[1,2,4]triasolo[4,3-a][1,4]bensodiasepiin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B092C7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Clonazolam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clonitrazolam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6-(2-chlorophenyl)-1-methyl-8-nitro-4H-[1,2,4]triazolo[4,3-a][1,4]benzodiazepine</w:t>
            </w:r>
          </w:p>
        </w:tc>
      </w:tr>
      <w:tr w:rsidR="00563FE9" w:rsidRPr="000E2694" w14:paraId="05ACBF4D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AC468" w14:textId="3FAD8696" w:rsidR="00563FE9" w:rsidRPr="00E25FE4" w:rsidRDefault="00563FE9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563FE9">
              <w:rPr>
                <w:rFonts w:ascii="Arial" w:hAnsi="Arial" w:cs="Arial"/>
                <w:color w:val="000000"/>
              </w:rPr>
              <w:t>Klonitaseen</w:t>
            </w:r>
            <w:proofErr w:type="spellEnd"/>
            <w:r w:rsidRPr="00563FE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6FD7CE2" w14:textId="0CE5EE24" w:rsidR="00563FE9" w:rsidRPr="00E25FE4" w:rsidRDefault="00563FE9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563FE9">
              <w:rPr>
                <w:rFonts w:ascii="Arial" w:hAnsi="Arial" w:cs="Arial"/>
                <w:color w:val="000000"/>
              </w:rPr>
              <w:t>Clonitazene</w:t>
            </w:r>
            <w:proofErr w:type="spellEnd"/>
          </w:p>
        </w:tc>
      </w:tr>
      <w:tr w:rsidR="00AF148F" w:rsidRPr="000E2694" w14:paraId="69955230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A38C4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Klorofenüülpiperasiin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3C076AA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Chlorophenylpiperazine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(CPP) </w:t>
            </w:r>
          </w:p>
        </w:tc>
      </w:tr>
      <w:tr w:rsidR="00AF148F" w:rsidRPr="000E2694" w14:paraId="1C9E03CB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EF400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Kokapõõsa lehed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636171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Coca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leaf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148F" w:rsidRPr="000E2694" w14:paraId="0870B374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4511E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Levamfetamiin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8EBF3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Levamfetamine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levamphetamine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); (–)-(R)-alfa-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methylphenethylamine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148F" w:rsidRPr="000E2694" w14:paraId="28862764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12B60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Levometamfetamiin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009F198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Levomethamphetamine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(–)-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N,alfa-dimethylphenethylamine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148F" w:rsidRPr="000E2694" w14:paraId="799CF7D8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1F2A2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25FE4">
              <w:rPr>
                <w:rFonts w:ascii="Arial" w:hAnsi="Arial" w:cs="Arial"/>
              </w:rPr>
              <w:t>Luulusalvei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E5F963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E25FE4">
              <w:rPr>
                <w:rFonts w:ascii="Arial" w:hAnsi="Arial" w:cs="Arial"/>
              </w:rPr>
              <w:t>Salvia</w:t>
            </w:r>
            <w:proofErr w:type="spellEnd"/>
            <w:r w:rsidRPr="00E25FE4">
              <w:rPr>
                <w:rFonts w:ascii="Arial" w:hAnsi="Arial" w:cs="Arial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</w:rPr>
              <w:t>divinorum</w:t>
            </w:r>
            <w:proofErr w:type="spellEnd"/>
          </w:p>
        </w:tc>
      </w:tr>
      <w:tr w:rsidR="7106AB22" w14:paraId="16703477" w14:textId="77777777" w:rsidTr="006F6A23">
        <w:trPr>
          <w:trHeight w:val="300"/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E9FE4" w14:textId="5DB6908C" w:rsidR="770B838B" w:rsidRPr="00DE678A" w:rsidRDefault="770B838B" w:rsidP="00784F49">
            <w:pPr>
              <w:rPr>
                <w:rFonts w:ascii="Arial" w:eastAsia="Arial" w:hAnsi="Arial" w:cs="Arial"/>
              </w:rPr>
            </w:pPr>
            <w:r w:rsidRPr="7106AB22">
              <w:rPr>
                <w:rFonts w:ascii="Arial" w:eastAsia="Arial" w:hAnsi="Arial" w:cs="Arial"/>
              </w:rPr>
              <w:t xml:space="preserve">lüsergiinhappe-2,4- </w:t>
            </w:r>
            <w:proofErr w:type="spellStart"/>
            <w:r w:rsidRPr="7106AB22">
              <w:rPr>
                <w:rFonts w:ascii="Arial" w:eastAsia="Arial" w:hAnsi="Arial" w:cs="Arial"/>
              </w:rPr>
              <w:t>dimetüülasetidiid</w:t>
            </w:r>
            <w:proofErr w:type="spellEnd"/>
            <w:r w:rsidR="00784F49">
              <w:rPr>
                <w:rFonts w:ascii="Arial" w:eastAsia="Arial" w:hAnsi="Arial" w:cs="Arial"/>
              </w:rPr>
              <w:t xml:space="preserve"> (</w:t>
            </w:r>
            <w:r w:rsidR="00784F49" w:rsidRPr="00784F49">
              <w:rPr>
                <w:rFonts w:ascii="Arial" w:eastAsia="Arial" w:hAnsi="Arial" w:cs="Arial"/>
              </w:rPr>
              <w:t>LSZ; LA-SS-</w:t>
            </w:r>
            <w:proofErr w:type="spellStart"/>
            <w:r w:rsidR="00784F49" w:rsidRPr="00784F49">
              <w:rPr>
                <w:rFonts w:ascii="Arial" w:eastAsia="Arial" w:hAnsi="Arial" w:cs="Arial"/>
              </w:rPr>
              <w:t>Az</w:t>
            </w:r>
            <w:proofErr w:type="spellEnd"/>
            <w:r w:rsidR="00FA083E">
              <w:rPr>
                <w:rFonts w:ascii="Arial" w:eastAsia="Arial" w:hAnsi="Arial" w:cs="Arial"/>
              </w:rPr>
              <w:t>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5606F83" w14:textId="01312DBB" w:rsidR="770B838B" w:rsidRPr="00DE678A" w:rsidRDefault="770B838B" w:rsidP="00FA083E">
            <w:pPr>
              <w:rPr>
                <w:rFonts w:ascii="Arial" w:eastAsia="Arial" w:hAnsi="Arial" w:cs="Arial"/>
              </w:rPr>
            </w:pPr>
            <w:proofErr w:type="spellStart"/>
            <w:r w:rsidRPr="7106AB22">
              <w:rPr>
                <w:rFonts w:ascii="Arial" w:eastAsia="Arial" w:hAnsi="Arial" w:cs="Arial"/>
              </w:rPr>
              <w:t>lysergic</w:t>
            </w:r>
            <w:proofErr w:type="spellEnd"/>
            <w:r w:rsidRPr="7106AB2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7106AB22">
              <w:rPr>
                <w:rFonts w:ascii="Arial" w:eastAsia="Arial" w:hAnsi="Arial" w:cs="Arial"/>
              </w:rPr>
              <w:t>acid</w:t>
            </w:r>
            <w:proofErr w:type="spellEnd"/>
            <w:r w:rsidRPr="7106AB22">
              <w:rPr>
                <w:rFonts w:ascii="Arial" w:eastAsia="Arial" w:hAnsi="Arial" w:cs="Arial"/>
              </w:rPr>
              <w:t xml:space="preserve"> 2,4-dimethylazetidide</w:t>
            </w:r>
            <w:r w:rsidR="00FA083E">
              <w:rPr>
                <w:rFonts w:ascii="Arial" w:eastAsia="Arial" w:hAnsi="Arial" w:cs="Arial"/>
              </w:rPr>
              <w:t xml:space="preserve"> (</w:t>
            </w:r>
            <w:r w:rsidR="00FA083E" w:rsidRPr="00FA083E">
              <w:rPr>
                <w:rFonts w:ascii="Arial" w:eastAsia="Arial" w:hAnsi="Arial" w:cs="Arial"/>
              </w:rPr>
              <w:t>LSZ; LA-SS-</w:t>
            </w:r>
            <w:proofErr w:type="spellStart"/>
            <w:r w:rsidR="00FA083E" w:rsidRPr="00FA083E">
              <w:rPr>
                <w:rFonts w:ascii="Arial" w:eastAsia="Arial" w:hAnsi="Arial" w:cs="Arial"/>
              </w:rPr>
              <w:t>Az</w:t>
            </w:r>
            <w:proofErr w:type="spellEnd"/>
            <w:r w:rsidR="00FA083E">
              <w:rPr>
                <w:rFonts w:ascii="Arial" w:eastAsia="Arial" w:hAnsi="Arial" w:cs="Arial"/>
              </w:rPr>
              <w:t>)</w:t>
            </w:r>
          </w:p>
        </w:tc>
      </w:tr>
      <w:tr w:rsidR="00AF148F" w:rsidRPr="000E2694" w14:paraId="3DF3A9B5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D121B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Lüsergiinhappe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dietüülamiid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lüsergiid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; LSD; LSD-25)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D0C5A5E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Lysergide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9,10-didehydro-N,N-diethyl-6-methylergoline-8ß-carboxamide (LSD; LSD-25)</w:t>
            </w:r>
          </w:p>
        </w:tc>
      </w:tr>
      <w:tr w:rsidR="008E6DD7" w:rsidRPr="000E2694" w14:paraId="33A5CA11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12FF1" w14:textId="5272E07E" w:rsidR="008E6DD7" w:rsidRPr="00E25FE4" w:rsidRDefault="008E6DD7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8E6DD7">
              <w:rPr>
                <w:rFonts w:ascii="Arial" w:hAnsi="Arial" w:cs="Arial"/>
                <w:color w:val="000000"/>
              </w:rPr>
              <w:t xml:space="preserve">MDMB-4en-PINACA(MDMB-PENINACA);metüül-3,3-dimetüül-2-(1-(pent-4-een-1-üül)-1Hindasool-3-karboksamido) </w:t>
            </w:r>
            <w:proofErr w:type="spellStart"/>
            <w:r w:rsidRPr="008E6DD7">
              <w:rPr>
                <w:rFonts w:ascii="Arial" w:hAnsi="Arial" w:cs="Arial"/>
                <w:color w:val="000000"/>
              </w:rPr>
              <w:t>butanoaat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118E8C0" w14:textId="2A1E1401" w:rsidR="008E6DD7" w:rsidRPr="00E25FE4" w:rsidRDefault="008E6DD7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8E6DD7">
              <w:rPr>
                <w:rFonts w:ascii="Arial" w:hAnsi="Arial" w:cs="Arial"/>
                <w:color w:val="000000"/>
              </w:rPr>
              <w:t>MDMB-4en-PINACA(MDMB-PENINACA);</w:t>
            </w:r>
            <w:proofErr w:type="spellStart"/>
            <w:r w:rsidRPr="008E6DD7">
              <w:rPr>
                <w:rFonts w:ascii="Arial" w:hAnsi="Arial" w:cs="Arial"/>
                <w:color w:val="000000"/>
              </w:rPr>
              <w:t>methyl</w:t>
            </w:r>
            <w:proofErr w:type="spellEnd"/>
            <w:r w:rsidRPr="008E6DD7">
              <w:rPr>
                <w:rFonts w:ascii="Arial" w:hAnsi="Arial" w:cs="Arial"/>
                <w:color w:val="000000"/>
              </w:rPr>
              <w:t xml:space="preserve"> 3,3-dimethyl-2-(1-(pent-4-en-1-yl)-1Hindazole-3-carboxamido)butanoate</w:t>
            </w:r>
          </w:p>
        </w:tc>
      </w:tr>
      <w:tr w:rsidR="00AF148F" w:rsidRPr="000E2694" w14:paraId="15B8526E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24B43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MDMB-CHMICA; 2-[[1-(tsükloheksüülmetüül)indool-3-karbonüül]amino]-3,3-dimetüülbutaanhappe metüülester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CE2043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MDMB-CHMICA;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2-[[1-(cyclohexylmethyl)indole-3-carbonyl]amino]-3,3-dimethylbutanoate</w:t>
            </w:r>
          </w:p>
        </w:tc>
      </w:tr>
      <w:tr w:rsidR="00AF148F" w:rsidRPr="000E2694" w14:paraId="7605B9DC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F0041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MDMB-FUBINACA (FUB-MDMB; MDMB-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Bz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-F); (S)-2-(1-(4-fluorobensüül)-1H-indasool-3-karboksamido)-3,3-dimetüülbutaanhappe metüülester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AF9A398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MDMB-FUBINACA (FUB-MDMB; MDMB-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Bz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-F);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(S)-2-(1-(4-fluorobenzyl)-1H-indazole-3-carboxamido)-3,3-dimethylbutanoate</w:t>
            </w:r>
          </w:p>
        </w:tc>
      </w:tr>
      <w:tr w:rsidR="00087B8B" w:rsidRPr="000E2694" w14:paraId="38BD1BBF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CD2D3" w14:textId="68B4F67D" w:rsidR="00087B8B" w:rsidRPr="00E25FE4" w:rsidRDefault="00207287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207287">
              <w:rPr>
                <w:rFonts w:ascii="Arial" w:hAnsi="Arial" w:cs="Arial"/>
                <w:color w:val="000000"/>
              </w:rPr>
              <w:t>MDMB-PINACA; metüül-3,3-dimetüül-2-[(1-pentüül-1H-indasool-3-karbonüül)amino]butanoaat; metüül-3-metüül-N-(1-pentüül-1H-indasool-3-karbonüül)-L-valinaat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DD0A7AB" w14:textId="6D1D89B7" w:rsidR="00087B8B" w:rsidRPr="00E25FE4" w:rsidRDefault="00207287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207287">
              <w:rPr>
                <w:rFonts w:ascii="Arial" w:hAnsi="Arial" w:cs="Arial"/>
                <w:color w:val="000000"/>
              </w:rPr>
              <w:t xml:space="preserve">MDMB-PINACA; </w:t>
            </w:r>
            <w:proofErr w:type="spellStart"/>
            <w:r w:rsidRPr="00207287">
              <w:rPr>
                <w:rFonts w:ascii="Arial" w:hAnsi="Arial" w:cs="Arial"/>
                <w:color w:val="000000"/>
              </w:rPr>
              <w:t>methyl</w:t>
            </w:r>
            <w:proofErr w:type="spellEnd"/>
            <w:r w:rsidRPr="00207287">
              <w:rPr>
                <w:rFonts w:ascii="Arial" w:hAnsi="Arial" w:cs="Arial"/>
                <w:color w:val="000000"/>
              </w:rPr>
              <w:t xml:space="preserve"> 3,3-dimethyl-2-[(1-pentyl-1H-indazole-3-carbonyl)amino]butanoate; </w:t>
            </w:r>
            <w:proofErr w:type="spellStart"/>
            <w:r w:rsidRPr="00207287">
              <w:rPr>
                <w:rFonts w:ascii="Arial" w:hAnsi="Arial" w:cs="Arial"/>
                <w:color w:val="000000"/>
              </w:rPr>
              <w:t>methyl</w:t>
            </w:r>
            <w:proofErr w:type="spellEnd"/>
            <w:r w:rsidRPr="00207287">
              <w:rPr>
                <w:rFonts w:ascii="Arial" w:hAnsi="Arial" w:cs="Arial"/>
                <w:color w:val="000000"/>
              </w:rPr>
              <w:t xml:space="preserve"> 3-methyl-N-(1-pentyl-1H-indazole-3-carbonyl)-L-</w:t>
            </w:r>
            <w:proofErr w:type="spellStart"/>
            <w:r w:rsidRPr="00207287">
              <w:rPr>
                <w:rFonts w:ascii="Arial" w:hAnsi="Arial" w:cs="Arial"/>
                <w:color w:val="000000"/>
              </w:rPr>
              <w:t>valinate</w:t>
            </w:r>
            <w:proofErr w:type="spellEnd"/>
          </w:p>
        </w:tc>
      </w:tr>
      <w:tr w:rsidR="00AF148F" w:rsidRPr="000E2694" w14:paraId="4C53CA0C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81D3D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Meklokvaloon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64691CA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Mecloqualone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3-(o-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chlorophenyl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)-2-methyl-4(3H)-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quinazolinone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148F" w:rsidRPr="000E2694" w14:paraId="6AB2AAD5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B1C21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Meklonasepaam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(S)-3-metüülklonasepaam; (3S)-5-(2-klorofenüül)-3-metüül-7-nitro-1,3-dihüdro-1,4-bensodiasepiin-2-oon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F2FBCD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Meclonazepam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(S)-3-methylclonazepam; (3S)-5-(2-chlorophenyl)-3-methyl-7-nitro-1,3-dihydro-1,4-benzodiazepin-2-one</w:t>
            </w:r>
          </w:p>
        </w:tc>
      </w:tr>
      <w:tr w:rsidR="00856D4B" w:rsidRPr="000E2694" w14:paraId="5E0BB414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D7642" w14:textId="79ACED1C" w:rsidR="00856D4B" w:rsidRPr="00E25FE4" w:rsidRDefault="00727658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</w:t>
            </w:r>
            <w:r w:rsidR="00856D4B" w:rsidRPr="00856D4B">
              <w:rPr>
                <w:rFonts w:ascii="Arial" w:hAnsi="Arial" w:cs="Arial"/>
                <w:color w:val="000000"/>
              </w:rPr>
              <w:t>esembriin</w:t>
            </w:r>
            <w:proofErr w:type="spellEnd"/>
            <w:r w:rsidR="00856D4B" w:rsidRPr="00856D4B">
              <w:rPr>
                <w:rFonts w:ascii="Arial" w:hAnsi="Arial" w:cs="Arial"/>
                <w:color w:val="000000"/>
              </w:rPr>
              <w:t>; 3a-(3,4-dimetoksüfenüül)-1-metüül-2,3,4,5,7,7a-heksahüdroindool-6-oon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FAEC015" w14:textId="7266621B" w:rsidR="00856D4B" w:rsidRPr="00E25FE4" w:rsidRDefault="00727658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</w:t>
            </w:r>
            <w:r w:rsidR="00242BD1" w:rsidRPr="00242BD1">
              <w:rPr>
                <w:rFonts w:ascii="Arial" w:hAnsi="Arial" w:cs="Arial"/>
                <w:color w:val="000000"/>
              </w:rPr>
              <w:t>esembrine</w:t>
            </w:r>
            <w:proofErr w:type="spellEnd"/>
            <w:r w:rsidR="00242BD1" w:rsidRPr="00242BD1">
              <w:rPr>
                <w:rFonts w:ascii="Arial" w:hAnsi="Arial" w:cs="Arial"/>
                <w:color w:val="000000"/>
              </w:rPr>
              <w:t>; 3a-(3,4-dimethoxyphenyl)-1-methyl-2,3,4,5,7,7a-hexahydroindol-6-one</w:t>
            </w:r>
          </w:p>
        </w:tc>
      </w:tr>
      <w:tr w:rsidR="00AF148F" w:rsidRPr="000E2694" w14:paraId="4A338555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09288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lastRenderedPageBreak/>
              <w:t>Meskaliin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124D7D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Mescaline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; 3,4,5-trimethoxyphenethylamine </w:t>
            </w:r>
          </w:p>
        </w:tc>
      </w:tr>
      <w:tr w:rsidR="00AF148F" w:rsidRPr="000E2694" w14:paraId="4697BAB9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EEE50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Metakvaloon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7594423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Methaqualone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2-methyl-3-o-tolyl-4(3H)-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quinazolinone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3209D" w:rsidRPr="000E2694" w14:paraId="68A4C65B" w14:textId="77777777" w:rsidTr="00191832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88200" w14:textId="666FE9C8" w:rsidR="0063209D" w:rsidRPr="00E25FE4" w:rsidRDefault="001F7C6E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FB27A6">
              <w:rPr>
                <w:rFonts w:ascii="Arial" w:hAnsi="Arial" w:cs="Arial"/>
                <w:color w:val="000000"/>
              </w:rPr>
              <w:t>M</w:t>
            </w:r>
            <w:r w:rsidR="00FB27A6" w:rsidRPr="00FB27A6">
              <w:rPr>
                <w:rFonts w:ascii="Arial" w:hAnsi="Arial" w:cs="Arial"/>
                <w:color w:val="000000"/>
              </w:rPr>
              <w:t>etallüüleskaliin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</w:t>
            </w:r>
            <w:r w:rsidR="000F02E6" w:rsidRPr="000F02E6">
              <w:rPr>
                <w:rFonts w:ascii="Arial" w:hAnsi="Arial" w:cs="Arial"/>
                <w:color w:val="000000"/>
              </w:rPr>
              <w:t>MAL</w:t>
            </w:r>
            <w:r w:rsidR="000F02E6">
              <w:rPr>
                <w:rFonts w:ascii="Arial" w:hAnsi="Arial" w:cs="Arial"/>
                <w:color w:val="000000"/>
              </w:rPr>
              <w:t>)</w:t>
            </w:r>
            <w:r w:rsidR="00FB27A6" w:rsidRPr="00FB27A6">
              <w:rPr>
                <w:rFonts w:ascii="Arial" w:hAnsi="Arial" w:cs="Arial"/>
                <w:color w:val="000000"/>
              </w:rPr>
              <w:t>; 2-{3,5- dimetoksü-4-[(2-metüülprop</w:t>
            </w:r>
            <w:r w:rsidR="00FB27A6">
              <w:rPr>
                <w:rFonts w:ascii="Arial" w:hAnsi="Arial" w:cs="Arial"/>
                <w:color w:val="000000"/>
              </w:rPr>
              <w:t>-</w:t>
            </w:r>
            <w:r w:rsidR="00FB27A6" w:rsidRPr="00FB27A6">
              <w:rPr>
                <w:rFonts w:ascii="Arial" w:hAnsi="Arial" w:cs="Arial"/>
                <w:color w:val="000000"/>
              </w:rPr>
              <w:t xml:space="preserve">2-een-1- </w:t>
            </w:r>
            <w:proofErr w:type="spellStart"/>
            <w:r w:rsidR="00FB27A6" w:rsidRPr="00FB27A6">
              <w:rPr>
                <w:rFonts w:ascii="Arial" w:hAnsi="Arial" w:cs="Arial"/>
                <w:color w:val="000000"/>
              </w:rPr>
              <w:t>üül</w:t>
            </w:r>
            <w:proofErr w:type="spellEnd"/>
            <w:r w:rsidR="00FB27A6" w:rsidRPr="00FB27A6">
              <w:rPr>
                <w:rFonts w:ascii="Arial" w:hAnsi="Arial" w:cs="Arial"/>
                <w:color w:val="000000"/>
              </w:rPr>
              <w:t>)</w:t>
            </w:r>
            <w:proofErr w:type="spellStart"/>
            <w:r w:rsidR="00FB27A6" w:rsidRPr="00FB27A6">
              <w:rPr>
                <w:rFonts w:ascii="Arial" w:hAnsi="Arial" w:cs="Arial"/>
                <w:color w:val="000000"/>
              </w:rPr>
              <w:t>oksü</w:t>
            </w:r>
            <w:proofErr w:type="spellEnd"/>
            <w:r w:rsidR="00FB27A6" w:rsidRPr="00FB27A6">
              <w:rPr>
                <w:rFonts w:ascii="Arial" w:hAnsi="Arial" w:cs="Arial"/>
                <w:color w:val="000000"/>
              </w:rPr>
              <w:t>]fenüül}</w:t>
            </w:r>
            <w:proofErr w:type="spellStart"/>
            <w:r w:rsidR="00FB27A6" w:rsidRPr="00FB27A6">
              <w:rPr>
                <w:rFonts w:ascii="Arial" w:hAnsi="Arial" w:cs="Arial"/>
                <w:color w:val="000000"/>
              </w:rPr>
              <w:t>etaanamiin</w:t>
            </w:r>
            <w:proofErr w:type="spellEnd"/>
            <w:r w:rsidR="00FB27A6" w:rsidRPr="00FB27A6">
              <w:rPr>
                <w:rFonts w:ascii="Arial" w:hAnsi="Arial" w:cs="Arial"/>
                <w:color w:val="000000"/>
              </w:rPr>
              <w:t xml:space="preserve">; 4-metüülallüüloksü-3,5- </w:t>
            </w:r>
            <w:proofErr w:type="spellStart"/>
            <w:r w:rsidR="00FB27A6" w:rsidRPr="00FB27A6">
              <w:rPr>
                <w:rFonts w:ascii="Arial" w:hAnsi="Arial" w:cs="Arial"/>
                <w:color w:val="000000"/>
              </w:rPr>
              <w:t>dimetoksüfenetüülamiin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3B02C6B" w14:textId="23516D1B" w:rsidR="0063209D" w:rsidRPr="00E25FE4" w:rsidRDefault="000F02E6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FB27A6">
              <w:rPr>
                <w:rFonts w:ascii="Arial" w:hAnsi="Arial" w:cs="Arial"/>
                <w:color w:val="000000"/>
              </w:rPr>
              <w:t>M</w:t>
            </w:r>
            <w:r w:rsidR="00FB27A6" w:rsidRPr="00FB27A6">
              <w:rPr>
                <w:rFonts w:ascii="Arial" w:hAnsi="Arial" w:cs="Arial"/>
                <w:color w:val="000000"/>
              </w:rPr>
              <w:t>ethallylescaline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</w:t>
            </w:r>
            <w:r w:rsidRPr="000F02E6">
              <w:rPr>
                <w:rFonts w:ascii="Arial" w:hAnsi="Arial" w:cs="Arial"/>
                <w:color w:val="000000"/>
              </w:rPr>
              <w:t>MAL</w:t>
            </w:r>
            <w:r>
              <w:rPr>
                <w:rFonts w:ascii="Arial" w:hAnsi="Arial" w:cs="Arial"/>
                <w:color w:val="000000"/>
              </w:rPr>
              <w:t>)</w:t>
            </w:r>
            <w:r w:rsidR="00FB27A6" w:rsidRPr="00FB27A6">
              <w:rPr>
                <w:rFonts w:ascii="Arial" w:hAnsi="Arial" w:cs="Arial"/>
                <w:color w:val="000000"/>
              </w:rPr>
              <w:t>; 2-{3,5- dimethoxy-4-[(2-methylprop-2-en</w:t>
            </w:r>
            <w:r w:rsidR="00FB27A6">
              <w:rPr>
                <w:rFonts w:ascii="Arial" w:hAnsi="Arial" w:cs="Arial"/>
                <w:color w:val="000000"/>
              </w:rPr>
              <w:t>-</w:t>
            </w:r>
            <w:r w:rsidR="00FB27A6" w:rsidRPr="00FB27A6">
              <w:rPr>
                <w:rFonts w:ascii="Arial" w:hAnsi="Arial" w:cs="Arial"/>
                <w:color w:val="000000"/>
              </w:rPr>
              <w:t>1-yl)</w:t>
            </w:r>
            <w:proofErr w:type="spellStart"/>
            <w:r w:rsidR="00FB27A6" w:rsidRPr="00FB27A6">
              <w:rPr>
                <w:rFonts w:ascii="Arial" w:hAnsi="Arial" w:cs="Arial"/>
                <w:color w:val="000000"/>
              </w:rPr>
              <w:t>oxy</w:t>
            </w:r>
            <w:proofErr w:type="spellEnd"/>
            <w:r w:rsidR="00FB27A6" w:rsidRPr="00FB27A6">
              <w:rPr>
                <w:rFonts w:ascii="Arial" w:hAnsi="Arial" w:cs="Arial"/>
                <w:color w:val="000000"/>
              </w:rPr>
              <w:t>]</w:t>
            </w:r>
            <w:proofErr w:type="spellStart"/>
            <w:r w:rsidR="00FB27A6" w:rsidRPr="00FB27A6">
              <w:rPr>
                <w:rFonts w:ascii="Arial" w:hAnsi="Arial" w:cs="Arial"/>
                <w:color w:val="000000"/>
              </w:rPr>
              <w:t>phenyl</w:t>
            </w:r>
            <w:proofErr w:type="spellEnd"/>
            <w:r w:rsidR="00FB27A6" w:rsidRPr="00FB27A6">
              <w:rPr>
                <w:rFonts w:ascii="Arial" w:hAnsi="Arial" w:cs="Arial"/>
                <w:color w:val="000000"/>
              </w:rPr>
              <w:t>}</w:t>
            </w:r>
            <w:proofErr w:type="spellStart"/>
            <w:r w:rsidR="00FB27A6" w:rsidRPr="00FB27A6">
              <w:rPr>
                <w:rFonts w:ascii="Arial" w:hAnsi="Arial" w:cs="Arial"/>
                <w:color w:val="000000"/>
              </w:rPr>
              <w:t>ethanamine</w:t>
            </w:r>
            <w:proofErr w:type="spellEnd"/>
            <w:r w:rsidR="00FB27A6" w:rsidRPr="00FB27A6">
              <w:rPr>
                <w:rFonts w:ascii="Arial" w:hAnsi="Arial" w:cs="Arial"/>
                <w:color w:val="000000"/>
              </w:rPr>
              <w:t xml:space="preserve">; 4- methylallyloxy-3,5- </w:t>
            </w:r>
            <w:proofErr w:type="spellStart"/>
            <w:r w:rsidR="00FB27A6" w:rsidRPr="00FB27A6">
              <w:rPr>
                <w:rFonts w:ascii="Arial" w:hAnsi="Arial" w:cs="Arial"/>
                <w:color w:val="000000"/>
              </w:rPr>
              <w:t>dimethoxyphenethylamine</w:t>
            </w:r>
            <w:proofErr w:type="spellEnd"/>
          </w:p>
        </w:tc>
      </w:tr>
      <w:tr w:rsidR="00AF148F" w:rsidRPr="000E2694" w14:paraId="7F0A9A1D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3140A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Metamfetamiin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3848C64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Metamfetamine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methamphetamine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); (+)-(S)-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N,alfa-dimethylphenethylamine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148F" w:rsidRPr="000E2694" w14:paraId="67579D38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736CE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Metamfetamiini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ratsemaat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98E68CE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Metamfetamine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racemate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methamphetamine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racemate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); (+–)-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N,alfa-dimethylphenethylamine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148F" w:rsidRPr="000E2694" w14:paraId="4A94443C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76D40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Metiopropamiin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(MPA);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metüültienüülpropamiin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1-(tiofeen-2-üül)-2-metüülaminopropaan; N-metüül-1-(tiofeen-2-üül)propaan-2-amiin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466E60D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Methiopropamine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(MPA);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methylthienylpropamine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1-(thiophen-2-yl)-2-methyl-aminopropane, N-methyl-1-(thiophen-2-yl)propan-2-amine</w:t>
            </w:r>
          </w:p>
        </w:tc>
      </w:tr>
      <w:tr w:rsidR="00AF148F" w:rsidRPr="000E2694" w14:paraId="3FAE23FD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A7E86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Metisolaam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desmetüületisolaam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4-(2-klorofenüül)-2-etüül-6H-tieno[3,2-f][1,2,4]triasolo[4,3-a][1,4]diasepiin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EA4B484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Metizolam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desmethyletizolam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4-(2-chlorophenyl)-2-ethyl-6H-thieno[3,2-f][1,2,4]triazolo[4,3-a][1,4]diazepine</w:t>
            </w:r>
          </w:p>
        </w:tc>
      </w:tr>
      <w:tr w:rsidR="00AF148F" w:rsidRPr="000E2694" w14:paraId="611A060F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77A74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Metkatinoon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21169F1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Methcathinone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148F" w:rsidRPr="000E2694" w14:paraId="61748D21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7608A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Metoksetamiin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(MXE); 2-(3-metoksüfenüül)-2-(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etüülamino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tsükloheksanoon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EF67F9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Methoxetamine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(MXE); 2-(3-methoxyphenyl)-2-(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ethylamino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cyclohexanone</w:t>
            </w:r>
            <w:proofErr w:type="spellEnd"/>
          </w:p>
        </w:tc>
      </w:tr>
      <w:tr w:rsidR="00AF148F" w:rsidRPr="000E2694" w14:paraId="083D5FFD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70461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Metoksfenidiin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(MXP); 1-[1-(2-metoksüfenüül)-2-fenüületüül]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piperidiin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84FCB76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Methoxphenidine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1-[1-(2-methoxyphenyl)-2-phenylethyl]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piperidine</w:t>
            </w:r>
            <w:proofErr w:type="spellEnd"/>
          </w:p>
        </w:tc>
      </w:tr>
      <w:tr w:rsidR="00AF148F" w:rsidRPr="000E2694" w14:paraId="22298BD5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81286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Metoksümetüleendioksüamfetamiin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(MMDA)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0B7F90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2-methoxy-alfa-methyl-4,5-(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methylenedioxy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phenethylamine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(MMDA) </w:t>
            </w:r>
          </w:p>
        </w:tc>
      </w:tr>
      <w:tr w:rsidR="00B101D9" w:rsidRPr="000E2694" w14:paraId="141DFA34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DD506" w14:textId="6218FC08" w:rsidR="00B101D9" w:rsidRPr="00640C40" w:rsidRDefault="00B101D9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640C40">
              <w:rPr>
                <w:rFonts w:ascii="Arial" w:hAnsi="Arial" w:cs="Arial"/>
                <w:color w:val="000000"/>
              </w:rPr>
              <w:t>Metonitaseen</w:t>
            </w:r>
            <w:proofErr w:type="spellEnd"/>
            <w:r w:rsidRPr="00640C40">
              <w:rPr>
                <w:rFonts w:ascii="Arial" w:hAnsi="Arial" w:cs="Arial"/>
                <w:color w:val="000000"/>
              </w:rPr>
              <w:t>; N,N-dietüül-2-[2-[(4-metoksüfenüül)metüül]-5-nitro-bensimidasool-1-üül]etaanamiin; 1-[2-(dietüülamino)etüül]-2-(p-metoksübensüül)-5-nitrobensimidasool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4F207B1" w14:textId="68BB9D4B" w:rsidR="00B101D9" w:rsidRPr="00640C40" w:rsidRDefault="00B101D9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640C40">
              <w:rPr>
                <w:rFonts w:ascii="Arial" w:hAnsi="Arial" w:cs="Arial"/>
                <w:color w:val="000000"/>
              </w:rPr>
              <w:t>Metonitazene</w:t>
            </w:r>
            <w:proofErr w:type="spellEnd"/>
            <w:r w:rsidRPr="00640C40">
              <w:rPr>
                <w:rFonts w:ascii="Arial" w:hAnsi="Arial" w:cs="Arial"/>
                <w:color w:val="000000"/>
              </w:rPr>
              <w:t>; N,N-diethyl-2-[2-[(4-methoxyphenyl)methyl]-5-nitro-benzimidazol-1-yl]ethanamine; 1-[2-(diethylamino)ethyl]-2-(p-methoxybenzyl)-5-nitrobenzimidazole</w:t>
            </w:r>
          </w:p>
        </w:tc>
      </w:tr>
      <w:tr w:rsidR="00AF148F" w:rsidRPr="000E2694" w14:paraId="075E4AF8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64006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Metüleendioksümetamfetamiin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(MDMA)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32F142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(+–)-N,alfa-dimethyl-3,4-(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methylenedioxy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phenethylamine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(MDMA) </w:t>
            </w:r>
          </w:p>
        </w:tc>
      </w:tr>
      <w:tr w:rsidR="00AF148F" w:rsidRPr="000E2694" w14:paraId="22539A17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EC557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E25FE4">
              <w:rPr>
                <w:rFonts w:ascii="Arial" w:hAnsi="Arial" w:cs="Arial"/>
              </w:rPr>
              <w:t>Metüleendioksüpürovaleroon</w:t>
            </w:r>
            <w:proofErr w:type="spellEnd"/>
            <w:r w:rsidRPr="00E25FE4">
              <w:rPr>
                <w:rFonts w:ascii="Arial" w:hAnsi="Arial" w:cs="Arial"/>
              </w:rPr>
              <w:t xml:space="preserve"> (MDPV)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F956BC0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E25FE4">
              <w:rPr>
                <w:rFonts w:ascii="Arial" w:hAnsi="Arial" w:cs="Arial"/>
              </w:rPr>
              <w:t>Methylenedioxypyrovalerone</w:t>
            </w:r>
            <w:proofErr w:type="spellEnd"/>
            <w:r w:rsidRPr="00E25FE4">
              <w:rPr>
                <w:rFonts w:ascii="Arial" w:hAnsi="Arial" w:cs="Arial"/>
              </w:rPr>
              <w:t xml:space="preserve"> (MDPV)</w:t>
            </w:r>
          </w:p>
        </w:tc>
      </w:tr>
      <w:tr w:rsidR="00AF148F" w:rsidRPr="000E2694" w14:paraId="3E1D7AE5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B2936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E25FE4">
              <w:rPr>
                <w:rFonts w:ascii="Arial" w:hAnsi="Arial" w:cs="Arial"/>
              </w:rPr>
              <w:t>Mitragüniin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A78FA0B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E25FE4">
              <w:rPr>
                <w:rFonts w:ascii="Arial" w:hAnsi="Arial" w:cs="Arial"/>
              </w:rPr>
              <w:t>Mytragynine</w:t>
            </w:r>
            <w:proofErr w:type="spellEnd"/>
          </w:p>
        </w:tc>
      </w:tr>
      <w:tr w:rsidR="00AF148F" w:rsidRPr="000E2694" w14:paraId="7F6CB3E4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0898C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E25FE4">
              <w:rPr>
                <w:rFonts w:ascii="Arial" w:hAnsi="Arial" w:cs="Arial"/>
              </w:rPr>
              <w:t>Modafiendz</w:t>
            </w:r>
            <w:proofErr w:type="spellEnd"/>
            <w:r w:rsidRPr="00E25FE4">
              <w:rPr>
                <w:rFonts w:ascii="Arial" w:hAnsi="Arial" w:cs="Arial"/>
              </w:rPr>
              <w:t>; N-metüül-4,4’-difluoromodafiniil; 2-{[bis(4-fluorofenüül)metüül]</w:t>
            </w:r>
            <w:proofErr w:type="spellStart"/>
            <w:r w:rsidRPr="00E25FE4">
              <w:rPr>
                <w:rFonts w:ascii="Arial" w:hAnsi="Arial" w:cs="Arial"/>
              </w:rPr>
              <w:t>sulfinüül</w:t>
            </w:r>
            <w:proofErr w:type="spellEnd"/>
            <w:r w:rsidRPr="00E25FE4">
              <w:rPr>
                <w:rFonts w:ascii="Arial" w:hAnsi="Arial" w:cs="Arial"/>
              </w:rPr>
              <w:t>}-N-</w:t>
            </w:r>
            <w:proofErr w:type="spellStart"/>
            <w:r w:rsidRPr="00E25FE4">
              <w:rPr>
                <w:rFonts w:ascii="Arial" w:hAnsi="Arial" w:cs="Arial"/>
              </w:rPr>
              <w:t>metüülatseetamiid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BA977FC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E25FE4">
              <w:rPr>
                <w:rFonts w:ascii="Arial" w:hAnsi="Arial" w:cs="Arial"/>
              </w:rPr>
              <w:t>Modafiendz</w:t>
            </w:r>
            <w:proofErr w:type="spellEnd"/>
            <w:r w:rsidRPr="00E25FE4">
              <w:rPr>
                <w:rFonts w:ascii="Arial" w:hAnsi="Arial" w:cs="Arial"/>
              </w:rPr>
              <w:t>; N-methyl-4,4'-difluoromodafinil; 2-{[bis(4-fluorophenyl)</w:t>
            </w:r>
            <w:proofErr w:type="spellStart"/>
            <w:r w:rsidRPr="00E25FE4">
              <w:rPr>
                <w:rFonts w:ascii="Arial" w:hAnsi="Arial" w:cs="Arial"/>
              </w:rPr>
              <w:t>methyl</w:t>
            </w:r>
            <w:proofErr w:type="spellEnd"/>
            <w:r w:rsidRPr="00E25FE4">
              <w:rPr>
                <w:rFonts w:ascii="Arial" w:hAnsi="Arial" w:cs="Arial"/>
              </w:rPr>
              <w:t>]</w:t>
            </w:r>
            <w:proofErr w:type="spellStart"/>
            <w:r w:rsidRPr="00E25FE4">
              <w:rPr>
                <w:rFonts w:ascii="Arial" w:hAnsi="Arial" w:cs="Arial"/>
              </w:rPr>
              <w:t>sulfinyl</w:t>
            </w:r>
            <w:proofErr w:type="spellEnd"/>
            <w:r w:rsidRPr="00E25FE4">
              <w:rPr>
                <w:rFonts w:ascii="Arial" w:hAnsi="Arial" w:cs="Arial"/>
              </w:rPr>
              <w:t>}-N-</w:t>
            </w:r>
            <w:proofErr w:type="spellStart"/>
            <w:r w:rsidRPr="00E25FE4">
              <w:rPr>
                <w:rFonts w:ascii="Arial" w:hAnsi="Arial" w:cs="Arial"/>
              </w:rPr>
              <w:t>methylacetamide</w:t>
            </w:r>
            <w:proofErr w:type="spellEnd"/>
          </w:p>
        </w:tc>
      </w:tr>
      <w:tr w:rsidR="00AF148F" w:rsidRPr="000E2694" w14:paraId="13CA1AA9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E3E9F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25FE4">
              <w:rPr>
                <w:rFonts w:ascii="Arial" w:hAnsi="Arial" w:cs="Arial"/>
              </w:rPr>
              <w:t>MT-45; 1-tsükloheksüül-4-(1,2-difenüületüül)</w:t>
            </w:r>
            <w:proofErr w:type="spellStart"/>
            <w:r w:rsidRPr="00E25FE4">
              <w:rPr>
                <w:rFonts w:ascii="Arial" w:hAnsi="Arial" w:cs="Arial"/>
              </w:rPr>
              <w:t>piperasiin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6F518ED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25FE4">
              <w:rPr>
                <w:rFonts w:ascii="Arial" w:hAnsi="Arial" w:cs="Arial"/>
              </w:rPr>
              <w:t>MT-45; 1-cyclohexyl-4-(1,2-diphenylethyl)</w:t>
            </w:r>
            <w:proofErr w:type="spellStart"/>
            <w:r w:rsidRPr="00E25FE4">
              <w:rPr>
                <w:rFonts w:ascii="Arial" w:hAnsi="Arial" w:cs="Arial"/>
              </w:rPr>
              <w:t>piperazine</w:t>
            </w:r>
            <w:proofErr w:type="spellEnd"/>
          </w:p>
        </w:tc>
      </w:tr>
      <w:tr w:rsidR="00AF148F" w:rsidRPr="000E2694" w14:paraId="3EDAE610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D81B6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N,N-diallüül-5-metoksütrüptamiin (5-MeO-DALT)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316056C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N,N-diallyl-5-methoxytryptamine (5-MeO-DALT)</w:t>
            </w:r>
          </w:p>
        </w:tc>
      </w:tr>
      <w:tr w:rsidR="00AF148F" w:rsidRPr="000E2694" w14:paraId="3C2D767D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8C7E1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lastRenderedPageBreak/>
              <w:t>Nafüroon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naftüülpürovaleroon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1-naftaleen-2-üül-2-pürrolidiin-1-üülpentaan-1-oon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D8FB4C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  <w:lang w:val="fi-FI"/>
              </w:rPr>
              <w:t>Naphyrone</w:t>
            </w:r>
            <w:proofErr w:type="spellEnd"/>
            <w:r w:rsidRPr="00E25FE4">
              <w:rPr>
                <w:rFonts w:ascii="Arial" w:hAnsi="Arial" w:cs="Arial"/>
                <w:color w:val="000000"/>
                <w:lang w:val="fi-FI"/>
              </w:rPr>
              <w:t xml:space="preserve">; </w:t>
            </w:r>
            <w:proofErr w:type="spellStart"/>
            <w:r w:rsidRPr="00E25FE4">
              <w:rPr>
                <w:rFonts w:ascii="Arial" w:hAnsi="Arial" w:cs="Arial"/>
                <w:color w:val="000000"/>
                <w:lang w:val="fi-FI"/>
              </w:rPr>
              <w:t>naphthylpyrovalerone</w:t>
            </w:r>
            <w:proofErr w:type="spellEnd"/>
            <w:r w:rsidRPr="00E25FE4">
              <w:rPr>
                <w:rFonts w:ascii="Arial" w:hAnsi="Arial" w:cs="Arial"/>
                <w:color w:val="000000"/>
                <w:lang w:val="fi-FI"/>
              </w:rPr>
              <w:t>; 1-naphthalen-2-yl-2-pyrrolidin-1-ylpentan-1-one</w:t>
            </w:r>
          </w:p>
        </w:tc>
      </w:tr>
      <w:tr w:rsidR="00AF148F" w:rsidRPr="000E2694" w14:paraId="00852D05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7781F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N-etüül-MDA (MDE) MDEA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0380785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N-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ethyl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MDA (MDE) MDEA; (+–)-N-ethyl-alfa-methyl-3,4-(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methylenedioxy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phenethylamine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148F" w:rsidRPr="000E2694" w14:paraId="5F230CDD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CD909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N-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hüdroksü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-MDA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DBEE34E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N-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hydroxy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MDA; (+–)-N-[alfa-methyl-3,4-(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methylenedioxy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phenethyl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]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hydroxylamine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148F" w:rsidRPr="000E2694" w14:paraId="215F491D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158D8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Nifoksipaam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5-(2-fluorofenüül)-3-hüdroksü-7-nitro-1H-benso[e][1,4]diasepiin-2(3H)-oon, 3-hüdroksüdesmetüülflunitrasepaam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4AA3926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Nifoxipam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5-(2-fluorophenyl)-3-hydroxy-7-nitro-1H-benzo[e][1,4]diazepin-2(3H)-one, 3-hydroxydesmethylflunitrazepam</w:t>
            </w:r>
          </w:p>
        </w:tc>
      </w:tr>
      <w:tr w:rsidR="00AF148F" w:rsidRPr="000E2694" w14:paraId="6038CDBC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49CFF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N-metüül-1-(3,4-metüleendioksüfenüül)-2-butaanamiin (MDP-2-MB, MBDB)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D87DD11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N-methyl-1-(3,4-methylenedioxyphenyl)-2-butanamine (MDP-2-MB, MBDB) </w:t>
            </w:r>
          </w:p>
        </w:tc>
      </w:tr>
      <w:tr w:rsidR="00AF148F" w:rsidRPr="000E2694" w14:paraId="26CEA3B4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9892C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Okfentanüül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N-(2-fluorofenüül)-2-metoksü-N-[1-(2-fenüületüül)piperidiin-4-üül]atseetamiid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0506210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Ocfentanil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N-(2-fluorophenyl)-2-methoxy-N-[1-(2-phenylethyl)piperidin-4-yl]acetamide</w:t>
            </w:r>
          </w:p>
        </w:tc>
      </w:tr>
      <w:tr w:rsidR="00AF148F" w:rsidRPr="000E2694" w14:paraId="266D490B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B0A74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Oopium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57CF91C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Opium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148F" w:rsidRPr="000E2694" w14:paraId="7CE61130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7E25E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Paraheksüül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D412E7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Parahexyl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; 3-hexyl-7,8,9,10-tetrahydro-6,6,9-trimethyl-6H-dibenzo[b,d]pyran-1-ol </w:t>
            </w:r>
          </w:p>
        </w:tc>
      </w:tr>
      <w:tr w:rsidR="00AF148F" w:rsidRPr="000E2694" w14:paraId="2A595E29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E6682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Parametoksüamfetamiin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(PMA)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1F5DAD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p-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methoxy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-alfa-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methylphenethylamine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(PMA) </w:t>
            </w:r>
          </w:p>
        </w:tc>
      </w:tr>
      <w:tr w:rsidR="00AF148F" w:rsidRPr="000E2694" w14:paraId="4C337402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E1A18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Parametoksümetüülamfetamiin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(PMMA)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DBBE456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Para-methoxymethylamphetamine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(PMMA) </w:t>
            </w:r>
          </w:p>
        </w:tc>
      </w:tr>
      <w:tr w:rsidR="00AF148F" w:rsidRPr="000E2694" w14:paraId="2D2CEA6A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6567A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Pentedroon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1-fenüül-2-(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metüülamino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)pentaan-1-oon; 2-metüülamino-1-fenüül-1-pentanoon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6079C9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Pentedrone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1-phenyl-2-(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methylamino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)pentan-1-one; 2-methylamino-1-phenyl-1-pentanone</w:t>
            </w:r>
          </w:p>
        </w:tc>
      </w:tr>
      <w:tr w:rsidR="000535D2" w:rsidRPr="000E2694" w14:paraId="5FC8E8AC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25FE5" w14:textId="0A0DDEB6" w:rsidR="000535D2" w:rsidRPr="00E25FE4" w:rsidRDefault="000535D2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535D2">
              <w:rPr>
                <w:rFonts w:ascii="Arial" w:hAnsi="Arial" w:cs="Arial"/>
                <w:color w:val="000000"/>
              </w:rPr>
              <w:t xml:space="preserve">Protonitaseen;propoksünitaseen;N,Ndietüül-5-nitro-2-[(4 </w:t>
            </w:r>
            <w:proofErr w:type="spellStart"/>
            <w:r w:rsidRPr="000535D2">
              <w:rPr>
                <w:rFonts w:ascii="Arial" w:hAnsi="Arial" w:cs="Arial"/>
                <w:color w:val="000000"/>
              </w:rPr>
              <w:t>propoksüfenüül</w:t>
            </w:r>
            <w:proofErr w:type="spellEnd"/>
            <w:r w:rsidRPr="000535D2">
              <w:rPr>
                <w:rFonts w:ascii="Arial" w:hAnsi="Arial" w:cs="Arial"/>
                <w:color w:val="000000"/>
              </w:rPr>
              <w:t>)metüül]-1Hbensimidasool-1-etaanamiin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55A5DD" w14:textId="0DAAA0D0" w:rsidR="000535D2" w:rsidRPr="00E25FE4" w:rsidRDefault="000535D2" w:rsidP="000535D2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535D2">
              <w:rPr>
                <w:rFonts w:ascii="Arial" w:hAnsi="Arial" w:cs="Arial"/>
                <w:color w:val="000000"/>
              </w:rPr>
              <w:t>Protonitazene</w:t>
            </w:r>
            <w:proofErr w:type="spellEnd"/>
            <w:r w:rsidRPr="000535D2">
              <w:rPr>
                <w:rFonts w:ascii="Arial" w:hAnsi="Arial" w:cs="Arial"/>
                <w:color w:val="000000"/>
              </w:rPr>
              <w:t>; propoxynitazene;N,N-diethyl-5-nitro-2-[(4-propoxyphenyl)methyl]-1H-benzimidazole-1-ethanamine</w:t>
            </w:r>
          </w:p>
        </w:tc>
      </w:tr>
      <w:tr w:rsidR="00AF148F" w:rsidRPr="000E2694" w14:paraId="167F5793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9A88B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Psilotsiin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, kaasa arvatud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psilotsiini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sisaldavad seened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C33B3A3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Psilocine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psilosin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); 3-[2-(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dimethylamino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ethyl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]indol-4-o,l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incl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Psilocine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containing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mushrooms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148F" w:rsidRPr="000E2694" w14:paraId="38974F68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F507C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Psilotsübiin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, kaasa arvatud psilotsübiini sisaldavad seened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3CF73B9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Psilocybine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3-[2(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dimethylamino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)-</w:t>
            </w:r>
            <w:r w:rsidRPr="00E25FE4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ethyl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]indol-4-yl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dihydrogen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phosphate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incl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Psilocybine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containing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mushrooms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148F" w:rsidRPr="000E2694" w14:paraId="230AE10B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E2266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Pürasolaam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8-bromo-1-metüül-6-fenüül-4H-[1,2,4]triasolo[4,3a][1,4]bensodiasepiin; 1-metüül[1,2,4]triaso-6-(2-püridinüül)-8-bromo-1,4-bensodiasepiin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20A5FD2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Pyrazolam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8-bromo-1-methyl-6-phenyl-4H-[1,2,4]triazolo[4,3a][1,4]benzodiazepine; 1-methyl[1,2,4]triazo-6-(2-pyridinyl)-8-bromo-1,4-benzodiazepine</w:t>
            </w:r>
          </w:p>
        </w:tc>
      </w:tr>
      <w:tr w:rsidR="00AF148F" w:rsidRPr="000E2694" w14:paraId="3E7DFD7C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83018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>RCS-4; (4-metoksüfenüül)(1-pentüül-1H-indool-3-üül)</w:t>
            </w:r>
            <w:proofErr w:type="spellStart"/>
            <w:r w:rsidRPr="00E25FE4">
              <w:rPr>
                <w:rFonts w:ascii="Arial" w:hAnsi="Arial" w:cs="Arial"/>
              </w:rPr>
              <w:t>metanoon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F0A0565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</w:rPr>
              <w:t>RCS-4; (4-methoxyphenyl)(1-pentyl-1H-indol-3-yl)</w:t>
            </w:r>
            <w:proofErr w:type="spellStart"/>
            <w:r w:rsidRPr="00E25FE4">
              <w:rPr>
                <w:rFonts w:ascii="Arial" w:hAnsi="Arial" w:cs="Arial"/>
              </w:rPr>
              <w:t>methanone</w:t>
            </w:r>
            <w:proofErr w:type="spellEnd"/>
          </w:p>
        </w:tc>
      </w:tr>
      <w:tr w:rsidR="00AF148F" w:rsidRPr="000E2694" w14:paraId="4B5B6AEB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25963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Rolitsükliin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(PHP, PCPY)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7DBEE8C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Rolicyclidine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(PHP, PCPY); 1-(1-phenylcyclohexyl)-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pyrrolidine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148F" w:rsidRPr="000E2694" w14:paraId="5F7A3CB8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1A618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E25FE4">
              <w:rPr>
                <w:rFonts w:ascii="Arial" w:hAnsi="Arial" w:cs="Arial"/>
              </w:rPr>
              <w:t>Salvinoriin</w:t>
            </w:r>
            <w:proofErr w:type="spellEnd"/>
            <w:r w:rsidRPr="00E25FE4">
              <w:rPr>
                <w:rFonts w:ascii="Arial" w:hAnsi="Arial" w:cs="Arial"/>
              </w:rPr>
              <w:t xml:space="preserve"> A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EEDAFB3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25FE4">
              <w:rPr>
                <w:rFonts w:ascii="Arial" w:hAnsi="Arial" w:cs="Arial"/>
              </w:rPr>
              <w:t>Salvinorin A</w:t>
            </w:r>
          </w:p>
        </w:tc>
      </w:tr>
      <w:tr w:rsidR="00AF148F" w:rsidRPr="000E2694" w14:paraId="36EAC27F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83EC0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Sekobarbitaal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30C38C5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Secobarbital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; 5-allyl-5-(1-methylbutyl)-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barbituric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acid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4BC2F52" w14:paraId="7EE55B8D" w14:textId="77777777" w:rsidTr="006F6A23">
        <w:trPr>
          <w:trHeight w:val="300"/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4A06D" w14:textId="0E1359A9" w:rsidR="4DFF141C" w:rsidRDefault="005D6B29" w:rsidP="04BC2F52">
            <w:proofErr w:type="spellStart"/>
            <w:r w:rsidRPr="04BC2F52">
              <w:rPr>
                <w:rFonts w:ascii="Arial" w:eastAsia="Arial" w:hAnsi="Arial" w:cs="Arial"/>
              </w:rPr>
              <w:lastRenderedPageBreak/>
              <w:t>S</w:t>
            </w:r>
            <w:r w:rsidR="4DFF141C" w:rsidRPr="04BC2F52">
              <w:rPr>
                <w:rFonts w:ascii="Arial" w:eastAsia="Arial" w:hAnsi="Arial" w:cs="Arial"/>
              </w:rPr>
              <w:t>piroklorfiin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r w:rsidRPr="005D6B29">
              <w:rPr>
                <w:rFonts w:ascii="Arial" w:eastAsia="Arial" w:hAnsi="Arial" w:cs="Arial"/>
              </w:rPr>
              <w:t>R-6890</w:t>
            </w:r>
            <w:r>
              <w:rPr>
                <w:rFonts w:ascii="Arial" w:eastAsia="Arial" w:hAnsi="Arial" w:cs="Arial"/>
              </w:rPr>
              <w:t>)</w:t>
            </w:r>
            <w:r w:rsidR="4DFF141C" w:rsidRPr="04BC2F52">
              <w:rPr>
                <w:rFonts w:ascii="Arial" w:eastAsia="Arial" w:hAnsi="Arial" w:cs="Arial"/>
              </w:rPr>
              <w:t xml:space="preserve">; 8-[1-(4- </w:t>
            </w:r>
            <w:proofErr w:type="spellStart"/>
            <w:r w:rsidR="4DFF141C" w:rsidRPr="04BC2F52">
              <w:rPr>
                <w:rFonts w:ascii="Arial" w:eastAsia="Arial" w:hAnsi="Arial" w:cs="Arial"/>
              </w:rPr>
              <w:t>klorofenüül</w:t>
            </w:r>
            <w:proofErr w:type="spellEnd"/>
            <w:r w:rsidR="4DFF141C" w:rsidRPr="04BC2F52">
              <w:rPr>
                <w:rFonts w:ascii="Arial" w:eastAsia="Arial" w:hAnsi="Arial" w:cs="Arial"/>
              </w:rPr>
              <w:t>)etüül]-1-fenüül-1,3,8-triasaspiro[4.5]dekaan-4-oon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218DB53" w14:textId="3BA6661C" w:rsidR="4DFF141C" w:rsidRDefault="005D6B29" w:rsidP="04BC2F52">
            <w:proofErr w:type="spellStart"/>
            <w:r w:rsidRPr="04BC2F52">
              <w:rPr>
                <w:rFonts w:ascii="Arial" w:eastAsia="Arial" w:hAnsi="Arial" w:cs="Arial"/>
                <w:lang w:val="en-US"/>
              </w:rPr>
              <w:t>S</w:t>
            </w:r>
            <w:r w:rsidR="4DFF141C" w:rsidRPr="04BC2F52">
              <w:rPr>
                <w:rFonts w:ascii="Arial" w:eastAsia="Arial" w:hAnsi="Arial" w:cs="Arial"/>
                <w:lang w:val="en-US"/>
              </w:rPr>
              <w:t>pirochlorphine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(</w:t>
            </w:r>
            <w:r w:rsidRPr="005D6B29">
              <w:rPr>
                <w:rFonts w:ascii="Arial" w:eastAsia="Arial" w:hAnsi="Arial" w:cs="Arial"/>
                <w:lang w:val="en-US"/>
              </w:rPr>
              <w:t>R-6890</w:t>
            </w:r>
            <w:r>
              <w:rPr>
                <w:rFonts w:ascii="Arial" w:eastAsia="Arial" w:hAnsi="Arial" w:cs="Arial"/>
                <w:lang w:val="en-US"/>
              </w:rPr>
              <w:t>)</w:t>
            </w:r>
            <w:r w:rsidR="4DFF141C" w:rsidRPr="04BC2F52">
              <w:rPr>
                <w:rFonts w:ascii="Arial" w:eastAsia="Arial" w:hAnsi="Arial" w:cs="Arial"/>
                <w:lang w:val="en-US"/>
              </w:rPr>
              <w:t>, 8</w:t>
            </w:r>
            <w:proofErr w:type="gramStart"/>
            <w:r w:rsidR="4DFF141C" w:rsidRPr="04BC2F52">
              <w:rPr>
                <w:rFonts w:ascii="Arial" w:eastAsia="Arial" w:hAnsi="Arial" w:cs="Arial"/>
                <w:lang w:val="en-US"/>
              </w:rPr>
              <w:t>-[</w:t>
            </w:r>
            <w:proofErr w:type="gramEnd"/>
            <w:r w:rsidR="4DFF141C" w:rsidRPr="04BC2F52">
              <w:rPr>
                <w:rFonts w:ascii="Arial" w:eastAsia="Arial" w:hAnsi="Arial" w:cs="Arial"/>
                <w:lang w:val="en-US"/>
              </w:rPr>
              <w:t xml:space="preserve">1-(4- </w:t>
            </w:r>
            <w:proofErr w:type="gramStart"/>
            <w:r w:rsidR="4DFF141C" w:rsidRPr="04BC2F52">
              <w:rPr>
                <w:rFonts w:ascii="Arial" w:eastAsia="Arial" w:hAnsi="Arial" w:cs="Arial"/>
                <w:lang w:val="en-US"/>
              </w:rPr>
              <w:t>chlorophenyl)ethyl</w:t>
            </w:r>
            <w:proofErr w:type="gramEnd"/>
            <w:r w:rsidR="4DFF141C" w:rsidRPr="04BC2F52">
              <w:rPr>
                <w:rFonts w:ascii="Arial" w:eastAsia="Arial" w:hAnsi="Arial" w:cs="Arial"/>
                <w:lang w:val="en-US"/>
              </w:rPr>
              <w:t>]-1-phenyl-1,3,8-</w:t>
            </w:r>
            <w:proofErr w:type="gramStart"/>
            <w:r w:rsidR="4DFF141C" w:rsidRPr="04BC2F52">
              <w:rPr>
                <w:rFonts w:ascii="Arial" w:eastAsia="Arial" w:hAnsi="Arial" w:cs="Arial"/>
                <w:lang w:val="en-US"/>
              </w:rPr>
              <w:t>triazaspiro[4.5]decan</w:t>
            </w:r>
            <w:proofErr w:type="gramEnd"/>
            <w:r w:rsidR="4DFF141C" w:rsidRPr="04BC2F52">
              <w:rPr>
                <w:rFonts w:ascii="Arial" w:eastAsia="Arial" w:hAnsi="Arial" w:cs="Arial"/>
                <w:lang w:val="en-US"/>
              </w:rPr>
              <w:t>-4-one</w:t>
            </w:r>
          </w:p>
        </w:tc>
      </w:tr>
      <w:tr w:rsidR="00AF148F" w:rsidRPr="000E2694" w14:paraId="2928D888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44F63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STP (DOM)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CD66D38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STP (DOM); 2,5-dimethoxy-alfa,4-dimethylphenethylamine </w:t>
            </w:r>
          </w:p>
        </w:tc>
      </w:tr>
      <w:tr w:rsidR="00AF148F" w:rsidRPr="000E2694" w14:paraId="5730CB2B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7B56C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STS-135; N-(1-adamantüül)-1-(5-fluoropentüül)-1H-indool-3-karboksamiid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5C7A5D0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STS-135; N-(1-adamantyl)-1-(5-fluoropentyl)-1H-indole-3-carboxamide</w:t>
            </w:r>
          </w:p>
        </w:tc>
      </w:tr>
      <w:tr w:rsidR="00AF148F" w:rsidRPr="000E2694" w14:paraId="4686BE9E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F09B7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TAREN (sisaldab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aprofeeni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tsüklodooli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klorosiili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ja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karbaloliini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E5463D5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TAREN 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containing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aprofen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cyclodol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chlorosil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and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carbocholine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) </w:t>
            </w:r>
          </w:p>
        </w:tc>
      </w:tr>
      <w:tr w:rsidR="00AF148F" w:rsidRPr="000E2694" w14:paraId="258CAF2F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B7DE1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Tenamfetamiin (MDA)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D28E957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Tenamfetamine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(MDA); alfa-methyl-3,4-(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methylenedioxy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phenethylamine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148F" w:rsidRPr="000E2694" w14:paraId="5398EEA8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96C3A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Tenotsüklidiin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(TCP)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29B1DB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Tenocyclidine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(TCP); [1-(2-thienyl)-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cyclohexyl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>]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piperidine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75C24" w:rsidRPr="000E2694" w14:paraId="6C59C8C2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CD6B9" w14:textId="23AE211B" w:rsidR="00D75C24" w:rsidRPr="00D75C24" w:rsidRDefault="00D75C24" w:rsidP="00D75C24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211D4C">
              <w:rPr>
                <w:rFonts w:ascii="Arial" w:hAnsi="Arial" w:cs="Arial"/>
                <w:bCs/>
                <w:color w:val="000000"/>
              </w:rPr>
              <w:t>Tetrahüdrokannabidiool</w:t>
            </w:r>
            <w:proofErr w:type="spellEnd"/>
            <w:r w:rsidRPr="00211D4C">
              <w:rPr>
                <w:rFonts w:ascii="Arial" w:hAnsi="Arial" w:cs="Arial"/>
                <w:bCs/>
                <w:color w:val="000000"/>
              </w:rPr>
              <w:t xml:space="preserve"> (H4CBD; H4-CBD; HCBD; </w:t>
            </w:r>
            <w:proofErr w:type="spellStart"/>
            <w:r w:rsidRPr="00211D4C">
              <w:rPr>
                <w:rFonts w:ascii="Arial" w:hAnsi="Arial" w:cs="Arial"/>
                <w:bCs/>
                <w:color w:val="000000"/>
              </w:rPr>
              <w:t>THD;</w:t>
            </w:r>
            <w:r w:rsidRPr="00D75C24">
              <w:rPr>
                <w:rFonts w:ascii="Arial" w:hAnsi="Arial" w:cs="Arial"/>
                <w:bCs/>
                <w:color w:val="000000"/>
              </w:rPr>
              <w:t>cyclohexyl</w:t>
            </w:r>
            <w:proofErr w:type="spellEnd"/>
            <w:r w:rsidRPr="00D75C24">
              <w:rPr>
                <w:rFonts w:ascii="Arial" w:hAnsi="Arial" w:cs="Arial"/>
                <w:bCs/>
                <w:color w:val="000000"/>
              </w:rPr>
              <w:t xml:space="preserve"> CBD</w:t>
            </w:r>
            <w:r>
              <w:rPr>
                <w:rFonts w:ascii="Arial" w:hAnsi="Arial" w:cs="Arial"/>
                <w:bCs/>
                <w:color w:val="000000"/>
              </w:rPr>
              <w:t>)</w:t>
            </w:r>
            <w:r w:rsidRPr="00211D4C">
              <w:rPr>
                <w:rFonts w:ascii="Arial" w:hAnsi="Arial" w:cs="Arial"/>
                <w:bCs/>
                <w:color w:val="000000"/>
              </w:rPr>
              <w:t>;</w:t>
            </w:r>
            <w:r w:rsidRPr="00211D4C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211D4C">
              <w:rPr>
                <w:rFonts w:ascii="Arial" w:hAnsi="Arial" w:cs="Arial"/>
                <w:bCs/>
                <w:color w:val="000000"/>
              </w:rPr>
              <w:t xml:space="preserve">2-(2-isopropüül-5- </w:t>
            </w:r>
            <w:proofErr w:type="spellStart"/>
            <w:r w:rsidRPr="00211D4C">
              <w:rPr>
                <w:rFonts w:ascii="Arial" w:hAnsi="Arial" w:cs="Arial"/>
                <w:bCs/>
                <w:color w:val="000000"/>
              </w:rPr>
              <w:t>metüültsükloheksüül</w:t>
            </w:r>
            <w:proofErr w:type="spellEnd"/>
            <w:r w:rsidRPr="00211D4C">
              <w:rPr>
                <w:rFonts w:ascii="Arial" w:hAnsi="Arial" w:cs="Arial"/>
                <w:bCs/>
                <w:color w:val="000000"/>
              </w:rPr>
              <w:t>)-5-pentüülbenseen-1,3-diool;</w:t>
            </w:r>
            <w:r w:rsidRPr="00211D4C">
              <w:rPr>
                <w:rFonts w:ascii="Arial" w:hAnsi="Arial" w:cs="Arial"/>
                <w:bCs/>
                <w:color w:val="000000"/>
              </w:rPr>
              <w:tab/>
              <w:t xml:space="preserve">2-(5- metüül-2-propaan-2- </w:t>
            </w:r>
            <w:proofErr w:type="spellStart"/>
            <w:r w:rsidRPr="00211D4C">
              <w:rPr>
                <w:rFonts w:ascii="Arial" w:hAnsi="Arial" w:cs="Arial"/>
                <w:bCs/>
                <w:color w:val="000000"/>
              </w:rPr>
              <w:t>üültsükloheksüül</w:t>
            </w:r>
            <w:proofErr w:type="spellEnd"/>
            <w:r w:rsidRPr="00211D4C">
              <w:rPr>
                <w:rFonts w:ascii="Arial" w:hAnsi="Arial" w:cs="Arial"/>
                <w:bCs/>
                <w:color w:val="000000"/>
              </w:rPr>
              <w:t>)-5-</w:t>
            </w:r>
            <w:r w:rsidRPr="00D75C24">
              <w:rPr>
                <w:rFonts w:ascii="Arial" w:hAnsi="Arial" w:cs="Arial"/>
                <w:bCs/>
                <w:color w:val="000000"/>
              </w:rPr>
              <w:t>pentüülbenseen-1,3-diool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0664E8" w14:textId="0C445016" w:rsidR="00D75C24" w:rsidRPr="00D75C24" w:rsidRDefault="00D75C24" w:rsidP="00D75C24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211D4C">
              <w:rPr>
                <w:rFonts w:ascii="Arial" w:hAnsi="Arial" w:cs="Arial"/>
                <w:bCs/>
                <w:color w:val="000000"/>
              </w:rPr>
              <w:t>Tetrahydrocannabidiol</w:t>
            </w:r>
            <w:proofErr w:type="spellEnd"/>
            <w:r w:rsidRPr="00211D4C">
              <w:rPr>
                <w:rFonts w:ascii="Arial" w:hAnsi="Arial" w:cs="Arial"/>
                <w:bCs/>
                <w:color w:val="000000"/>
              </w:rPr>
              <w:t xml:space="preserve"> (H4CBD; H4-CBD; HCBD; </w:t>
            </w:r>
            <w:proofErr w:type="spellStart"/>
            <w:r w:rsidRPr="00211D4C">
              <w:rPr>
                <w:rFonts w:ascii="Arial" w:hAnsi="Arial" w:cs="Arial"/>
                <w:bCs/>
                <w:color w:val="000000"/>
              </w:rPr>
              <w:t>THD;</w:t>
            </w:r>
            <w:r w:rsidRPr="00D75C24">
              <w:rPr>
                <w:rFonts w:ascii="Arial" w:hAnsi="Arial" w:cs="Arial"/>
                <w:bCs/>
                <w:color w:val="000000"/>
              </w:rPr>
              <w:t>cyclohexyl</w:t>
            </w:r>
            <w:proofErr w:type="spellEnd"/>
            <w:r w:rsidRPr="00D75C24">
              <w:rPr>
                <w:rFonts w:ascii="Arial" w:hAnsi="Arial" w:cs="Arial"/>
                <w:bCs/>
                <w:color w:val="000000"/>
              </w:rPr>
              <w:t xml:space="preserve"> CBD</w:t>
            </w:r>
            <w:r>
              <w:rPr>
                <w:rFonts w:ascii="Arial" w:hAnsi="Arial" w:cs="Arial"/>
                <w:bCs/>
                <w:color w:val="000000"/>
              </w:rPr>
              <w:t>)</w:t>
            </w:r>
            <w:r w:rsidRPr="00211D4C">
              <w:rPr>
                <w:rFonts w:ascii="Arial" w:hAnsi="Arial" w:cs="Arial"/>
                <w:bCs/>
                <w:color w:val="000000"/>
              </w:rPr>
              <w:t>;</w:t>
            </w:r>
            <w:r w:rsidRPr="00211D4C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211D4C">
              <w:rPr>
                <w:rFonts w:ascii="Arial" w:hAnsi="Arial" w:cs="Arial"/>
                <w:bCs/>
                <w:color w:val="000000"/>
              </w:rPr>
              <w:t xml:space="preserve">2-(2-isopropyl-5- </w:t>
            </w:r>
            <w:proofErr w:type="spellStart"/>
            <w:r w:rsidRPr="00211D4C">
              <w:rPr>
                <w:rFonts w:ascii="Arial" w:hAnsi="Arial" w:cs="Arial"/>
                <w:bCs/>
                <w:color w:val="000000"/>
              </w:rPr>
              <w:t>methylcyclohexyl</w:t>
            </w:r>
            <w:proofErr w:type="spellEnd"/>
            <w:r w:rsidRPr="00211D4C">
              <w:rPr>
                <w:rFonts w:ascii="Arial" w:hAnsi="Arial" w:cs="Arial"/>
                <w:bCs/>
                <w:color w:val="000000"/>
              </w:rPr>
              <w:t>)-5-</w:t>
            </w:r>
            <w:r w:rsidRPr="00D75C24">
              <w:rPr>
                <w:rFonts w:ascii="Arial" w:hAnsi="Arial" w:cs="Arial"/>
                <w:bCs/>
                <w:color w:val="000000"/>
              </w:rPr>
              <w:t>pentylbenzene-1,3-diol;2-(5- methyl-2-propan-2-ylcyclohexyl)- 5-pentylbenzene-1,3-diol</w:t>
            </w:r>
          </w:p>
        </w:tc>
      </w:tr>
      <w:tr w:rsidR="00EA1DFE" w:rsidRPr="000E2694" w14:paraId="6F1266E1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DAA93" w14:textId="1BA9B99D" w:rsidR="00EA1DFE" w:rsidRPr="00EA1DFE" w:rsidRDefault="00EA1DFE" w:rsidP="00EA1DFE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EA1DFE">
              <w:rPr>
                <w:rFonts w:ascii="Arial" w:hAnsi="Arial" w:cs="Arial"/>
                <w:bCs/>
                <w:color w:val="000000"/>
              </w:rPr>
              <w:t>Tetrahüdrokannabiforool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(</w:t>
            </w:r>
            <w:r w:rsidRPr="00EA1DFE">
              <w:rPr>
                <w:rFonts w:ascii="Arial" w:hAnsi="Arial" w:cs="Arial"/>
                <w:bCs/>
                <w:color w:val="000000"/>
              </w:rPr>
              <w:t>THCP;delta-9- THCP</w:t>
            </w:r>
            <w:r>
              <w:rPr>
                <w:rFonts w:ascii="Arial" w:hAnsi="Arial" w:cs="Arial"/>
                <w:bCs/>
                <w:color w:val="000000"/>
              </w:rPr>
              <w:t>)</w:t>
            </w:r>
            <w:r w:rsidRPr="00EA1DFE">
              <w:rPr>
                <w:rFonts w:ascii="Arial" w:hAnsi="Arial" w:cs="Arial"/>
                <w:bCs/>
                <w:color w:val="000000"/>
              </w:rPr>
              <w:t>;</w:t>
            </w:r>
            <w:r w:rsidRPr="00EA1DFE">
              <w:rPr>
                <w:rFonts w:ascii="Arial" w:hAnsi="Arial" w:cs="Arial"/>
                <w:color w:val="000000"/>
              </w:rPr>
              <w:t>3-heptüül-6a,7,8,10a-tetrahüdro- 6,6,9-trimetüül-6H- dibenso[b,d]püraan-1-ool;3-heptüül-6,6,9-trimetüül-6a,7,8,10a-tetrahüdrobenso[c]kromeen-1-ool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B55A11C" w14:textId="529820C5" w:rsidR="00EA1DFE" w:rsidRPr="00E25FE4" w:rsidRDefault="00EA1DFE" w:rsidP="00EA1DFE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A1DFE">
              <w:rPr>
                <w:rFonts w:ascii="Arial" w:hAnsi="Arial" w:cs="Arial"/>
                <w:bCs/>
                <w:color w:val="000000"/>
              </w:rPr>
              <w:t>Tetrahydrocannabiphorol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EA1DFE">
              <w:rPr>
                <w:rFonts w:ascii="Arial" w:hAnsi="Arial" w:cs="Arial"/>
                <w:bCs/>
                <w:color w:val="000000"/>
              </w:rPr>
              <w:t>(THCP;delta-9- THCP);</w:t>
            </w:r>
            <w:r w:rsidRPr="00EA1DFE">
              <w:rPr>
                <w:rFonts w:ascii="Arial" w:hAnsi="Arial" w:cs="Arial"/>
                <w:color w:val="000000"/>
              </w:rPr>
              <w:t xml:space="preserve"> 3- heptyl-6a,7,8,10a-tetrahydro-6,6,9- trimethyl-6H-dibenzo[</w:t>
            </w:r>
            <w:proofErr w:type="spellStart"/>
            <w:r w:rsidRPr="00EA1DFE">
              <w:rPr>
                <w:rFonts w:ascii="Arial" w:hAnsi="Arial" w:cs="Arial"/>
                <w:color w:val="000000"/>
              </w:rPr>
              <w:t>b,d</w:t>
            </w:r>
            <w:proofErr w:type="spellEnd"/>
            <w:r w:rsidRPr="00EA1DFE">
              <w:rPr>
                <w:rFonts w:ascii="Arial" w:hAnsi="Arial" w:cs="Arial"/>
                <w:color w:val="000000"/>
              </w:rPr>
              <w:t>]pyran-1- ol;3-heptyl-6,6,9-trimethyl- 6a,7,8,10a-tetrahydrobenzo[c]chromen-1-ol</w:t>
            </w:r>
          </w:p>
        </w:tc>
      </w:tr>
      <w:tr w:rsidR="00AF148F" w:rsidRPr="000E2694" w14:paraId="0BD11753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8838A" w14:textId="77777777" w:rsidR="00AF148F" w:rsidRDefault="00AF148F" w:rsidP="009C7231">
            <w:p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Tetrahüdrokannabinooli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(THC) järgmised isomeerid ja nende stereokeemilised teisendid:</w:t>
            </w:r>
          </w:p>
          <w:p w14:paraId="757C3C54" w14:textId="77777777" w:rsidR="005E43BE" w:rsidRPr="005E43BE" w:rsidRDefault="005E43BE" w:rsidP="005E43BE">
            <w:pPr>
              <w:spacing w:after="0"/>
              <w:rPr>
                <w:rFonts w:ascii="Arial" w:hAnsi="Arial" w:cs="Arial"/>
                <w:color w:val="000000"/>
              </w:rPr>
            </w:pPr>
            <w:r w:rsidRPr="005E43BE">
              <w:rPr>
                <w:rFonts w:ascii="Arial" w:hAnsi="Arial" w:cs="Arial"/>
                <w:color w:val="000000"/>
              </w:rPr>
              <w:t>•</w:t>
            </w:r>
            <w:r w:rsidRPr="005E43BE">
              <w:rPr>
                <w:rFonts w:ascii="Arial" w:hAnsi="Arial" w:cs="Arial"/>
                <w:color w:val="000000"/>
              </w:rPr>
              <w:tab/>
              <w:t>delta-6a(10a)-THC (delta-3-THC; 7,8,9,10-tetrahüdro-6,6,9-trimetüül-3-pentüül-6H-dibenso[b,d]püraan-1-ool);</w:t>
            </w:r>
          </w:p>
          <w:p w14:paraId="3A2353BC" w14:textId="77777777" w:rsidR="005E43BE" w:rsidRPr="005E43BE" w:rsidRDefault="005E43BE" w:rsidP="005E43BE">
            <w:pPr>
              <w:spacing w:after="0"/>
              <w:rPr>
                <w:rFonts w:ascii="Arial" w:hAnsi="Arial" w:cs="Arial"/>
                <w:color w:val="000000"/>
              </w:rPr>
            </w:pPr>
            <w:r w:rsidRPr="005E43BE">
              <w:rPr>
                <w:rFonts w:ascii="Arial" w:hAnsi="Arial" w:cs="Arial"/>
                <w:color w:val="000000"/>
              </w:rPr>
              <w:t>•</w:t>
            </w:r>
            <w:r w:rsidRPr="005E43BE">
              <w:rPr>
                <w:rFonts w:ascii="Arial" w:hAnsi="Arial" w:cs="Arial"/>
                <w:color w:val="000000"/>
              </w:rPr>
              <w:tab/>
              <w:t>delta-6a(7)-THC ((9R,10aR)-8,9,10,10a-tetrahüdro-6,6,9-trimetüül-3-pentüül-6H-dibenso[b,d]püraan-1-ool);</w:t>
            </w:r>
          </w:p>
          <w:p w14:paraId="78501874" w14:textId="77777777" w:rsidR="005E43BE" w:rsidRPr="005E43BE" w:rsidRDefault="005E43BE" w:rsidP="005E43BE">
            <w:pPr>
              <w:spacing w:after="0"/>
              <w:rPr>
                <w:rFonts w:ascii="Arial" w:hAnsi="Arial" w:cs="Arial"/>
                <w:color w:val="000000"/>
              </w:rPr>
            </w:pPr>
            <w:r w:rsidRPr="005E43BE">
              <w:rPr>
                <w:rFonts w:ascii="Arial" w:hAnsi="Arial" w:cs="Arial"/>
                <w:color w:val="000000"/>
              </w:rPr>
              <w:t>•</w:t>
            </w:r>
            <w:r w:rsidRPr="005E43BE">
              <w:rPr>
                <w:rFonts w:ascii="Arial" w:hAnsi="Arial" w:cs="Arial"/>
                <w:color w:val="000000"/>
              </w:rPr>
              <w:tab/>
              <w:t>delta-7-THC ((6aR,9R,10aR)-6a,9,10,10a-tetrahüdro-6,6,9-trimetüül-3-pentüül-6H-dibenso[b,d]püraan-1-ool);</w:t>
            </w:r>
          </w:p>
          <w:p w14:paraId="33C70D15" w14:textId="77777777" w:rsidR="005E43BE" w:rsidRPr="005E43BE" w:rsidRDefault="005E43BE" w:rsidP="005E43BE">
            <w:pPr>
              <w:spacing w:after="0"/>
              <w:rPr>
                <w:rFonts w:ascii="Arial" w:hAnsi="Arial" w:cs="Arial"/>
                <w:color w:val="000000"/>
              </w:rPr>
            </w:pPr>
            <w:r w:rsidRPr="005E43BE">
              <w:rPr>
                <w:rFonts w:ascii="Arial" w:hAnsi="Arial" w:cs="Arial"/>
                <w:color w:val="000000"/>
              </w:rPr>
              <w:t>•</w:t>
            </w:r>
            <w:r w:rsidRPr="005E43BE">
              <w:rPr>
                <w:rFonts w:ascii="Arial" w:hAnsi="Arial" w:cs="Arial"/>
                <w:color w:val="000000"/>
              </w:rPr>
              <w:tab/>
              <w:t>delta-8-THC ((6aR,10aR)-6a,7,10,10a-tetrahüdro-6,6,9-trimetüül-3-pentüül-6H-dibenso[b,d]püraan-1-ool);</w:t>
            </w:r>
          </w:p>
          <w:p w14:paraId="764DAAAE" w14:textId="77777777" w:rsidR="005E43BE" w:rsidRPr="005E43BE" w:rsidRDefault="005E43BE" w:rsidP="005E43BE">
            <w:pPr>
              <w:spacing w:after="0"/>
              <w:rPr>
                <w:rFonts w:ascii="Arial" w:hAnsi="Arial" w:cs="Arial"/>
                <w:color w:val="000000"/>
              </w:rPr>
            </w:pPr>
            <w:r w:rsidRPr="005E43BE">
              <w:rPr>
                <w:rFonts w:ascii="Arial" w:hAnsi="Arial" w:cs="Arial"/>
                <w:color w:val="000000"/>
              </w:rPr>
              <w:t>•</w:t>
            </w:r>
            <w:r w:rsidRPr="005E43BE">
              <w:rPr>
                <w:rFonts w:ascii="Arial" w:hAnsi="Arial" w:cs="Arial"/>
                <w:color w:val="000000"/>
              </w:rPr>
              <w:tab/>
              <w:t>delta-10-THC (6a,7,8,9-tetrahüdro-6,6,9-trimetüül-3-pentüül-6H-dibenso[b,d]püraan-1-ool);</w:t>
            </w:r>
          </w:p>
          <w:p w14:paraId="079E975C" w14:textId="1C99BD10" w:rsidR="005E43BE" w:rsidRPr="00E25FE4" w:rsidRDefault="005E43BE" w:rsidP="005E43BE">
            <w:pPr>
              <w:spacing w:after="0"/>
              <w:rPr>
                <w:rFonts w:ascii="Arial" w:hAnsi="Arial" w:cs="Arial"/>
                <w:color w:val="000000"/>
              </w:rPr>
            </w:pPr>
            <w:r w:rsidRPr="005E43BE">
              <w:rPr>
                <w:rFonts w:ascii="Arial" w:hAnsi="Arial" w:cs="Arial"/>
                <w:color w:val="000000"/>
              </w:rPr>
              <w:t>•</w:t>
            </w:r>
            <w:r w:rsidRPr="005E43BE">
              <w:rPr>
                <w:rFonts w:ascii="Arial" w:hAnsi="Arial" w:cs="Arial"/>
                <w:color w:val="000000"/>
              </w:rPr>
              <w:tab/>
              <w:t>delta-9(11)-THC (delta-11-THC; (6aR,10aR)-6a,7,8,9,10,10a-heksahüdro-6,6-</w:t>
            </w:r>
            <w:r w:rsidRPr="005E43BE">
              <w:rPr>
                <w:rFonts w:ascii="Arial" w:hAnsi="Arial" w:cs="Arial"/>
                <w:color w:val="000000"/>
              </w:rPr>
              <w:lastRenderedPageBreak/>
              <w:t>dimetüül-9-metüleen-3-pentüül-6H-dibenso[b,d]püraan-1-ool).</w:t>
            </w:r>
          </w:p>
          <w:p w14:paraId="552E37C5" w14:textId="4EBBE641" w:rsidR="00AF148F" w:rsidRPr="00E25FE4" w:rsidRDefault="00AF148F" w:rsidP="005A3F9D">
            <w:pPr>
              <w:pStyle w:val="Loendilik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91E5B01" w14:textId="77777777" w:rsidR="00AF148F" w:rsidRPr="00E25FE4" w:rsidRDefault="00AF148F" w:rsidP="005A3F9D">
            <w:pPr>
              <w:spacing w:after="0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lastRenderedPageBreak/>
              <w:t xml:space="preserve">The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following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tetrahydrocannabinol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(THC)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isomers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and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their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stereochemical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variants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: </w:t>
            </w:r>
          </w:p>
          <w:p w14:paraId="4C96186B" w14:textId="77777777" w:rsidR="00AF148F" w:rsidRPr="00E25FE4" w:rsidRDefault="00AF148F" w:rsidP="005A3F9D">
            <w:pPr>
              <w:pStyle w:val="Loendilik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7,8,9,10-tetrahydro-6,6,9-trimethyl-3-pentyl-6H-dibenzo[b,d]pyran-1-ol;</w:t>
            </w:r>
          </w:p>
          <w:p w14:paraId="35339FA8" w14:textId="77777777" w:rsidR="00AF148F" w:rsidRPr="00E25FE4" w:rsidRDefault="00AF148F" w:rsidP="005A3F9D">
            <w:pPr>
              <w:pStyle w:val="Loendilik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(9R,10aR)-8,9,10,10a-tetrahydro-6,6,9-trimethyl-3-pentyl-6Hdibenzo[b,d]pyran-1-ol; </w:t>
            </w:r>
          </w:p>
          <w:p w14:paraId="1880C142" w14:textId="77777777" w:rsidR="00AF148F" w:rsidRPr="00E25FE4" w:rsidRDefault="00AF148F" w:rsidP="005A3F9D">
            <w:pPr>
              <w:pStyle w:val="Loendilik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(6aR,9R,10aR)-6a,9,10,10a-tetrahydro-6,6,9-trimethyl-3-pentyl-6H-dibenzo[b,d]pyran-1-ol; </w:t>
            </w:r>
          </w:p>
          <w:p w14:paraId="1E82B08F" w14:textId="77777777" w:rsidR="00AF148F" w:rsidRPr="00E25FE4" w:rsidRDefault="00AF148F" w:rsidP="005A3F9D">
            <w:pPr>
              <w:pStyle w:val="Loendilik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(6aR,10aR)-6a,7,10,10a-tetrahydro-6,6,9-trimethyl-3-pentyl-6Hdibenzo[b,d]pyran-1-ol; </w:t>
            </w:r>
          </w:p>
          <w:p w14:paraId="16BC1E8A" w14:textId="77777777" w:rsidR="00AF148F" w:rsidRPr="00E25FE4" w:rsidRDefault="00AF148F" w:rsidP="005A3F9D">
            <w:pPr>
              <w:pStyle w:val="Loendilik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6a,7,8,9-tetrahydro-6,6,9-trimethyl-3-pentyl-6H-dibenzo[b,d]pyran-1-ol;</w:t>
            </w:r>
          </w:p>
          <w:p w14:paraId="49EC5DA3" w14:textId="77777777" w:rsidR="00AF148F" w:rsidRPr="00E25FE4" w:rsidRDefault="00AF148F" w:rsidP="005A3F9D">
            <w:pPr>
              <w:pStyle w:val="Loendilik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 (6aR,10aR)-6a,7,8,9,10,10a-hexahydro-6,6-dimethyl-9-methylene3-pentyl-6H-dibenzo[b,d]pyran-1-ol</w:t>
            </w:r>
          </w:p>
        </w:tc>
      </w:tr>
      <w:tr w:rsidR="00AF148F" w:rsidRPr="000E2694" w14:paraId="0941DFB2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88E36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THJ-2201; 1-(5-fluoropentüül)-1H-indasool-3-üül)(naftaleen-1-üül)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metanoon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EF49D42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THJ-2201; 1-(5-fluoropentyl)-1H-indazol-3-yl)(naphthalen-1-yl)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methanone</w:t>
            </w:r>
            <w:proofErr w:type="spellEnd"/>
          </w:p>
        </w:tc>
      </w:tr>
      <w:tr w:rsidR="00AF148F" w:rsidRPr="000E2694" w14:paraId="474AD2E4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F66BD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Trimetoksüamfetamiin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(TMA)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885278C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(+–)-3,4,5-trimethoxy-alfa-methylphenethylamine (TMA) </w:t>
            </w:r>
          </w:p>
        </w:tc>
      </w:tr>
      <w:tr w:rsidR="00AF148F" w:rsidRPr="000E2694" w14:paraId="42ADB8D8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9550A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Tsipeprool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B901CCD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Zipeprol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222AA788" w14:paraId="44E9E78F" w14:textId="77777777" w:rsidTr="006F6A23">
        <w:trPr>
          <w:trHeight w:val="300"/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3A5F8" w14:textId="77E0BA6B" w:rsidR="12E15DEA" w:rsidRDefault="12E15DEA" w:rsidP="222AA788">
            <w:proofErr w:type="spellStart"/>
            <w:r w:rsidRPr="222AA788">
              <w:rPr>
                <w:rFonts w:ascii="Arial" w:eastAsia="Arial" w:hAnsi="Arial" w:cs="Arial"/>
              </w:rPr>
              <w:t>tsüklorfiin</w:t>
            </w:r>
            <w:proofErr w:type="spellEnd"/>
            <w:r w:rsidRPr="222AA788">
              <w:rPr>
                <w:rFonts w:ascii="Arial" w:eastAsia="Arial" w:hAnsi="Arial" w:cs="Arial"/>
              </w:rPr>
              <w:t>; N-</w:t>
            </w:r>
            <w:proofErr w:type="spellStart"/>
            <w:r w:rsidRPr="222AA788">
              <w:rPr>
                <w:rFonts w:ascii="Arial" w:eastAsia="Arial" w:hAnsi="Arial" w:cs="Arial"/>
              </w:rPr>
              <w:t>propionitriilklorfiin</w:t>
            </w:r>
            <w:proofErr w:type="spellEnd"/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E3B2D0E" w14:textId="4C4A7C19" w:rsidR="12E15DEA" w:rsidRDefault="12E15DEA" w:rsidP="222AA788">
            <w:proofErr w:type="spellStart"/>
            <w:r w:rsidRPr="222AA788">
              <w:rPr>
                <w:rFonts w:ascii="Arial" w:eastAsia="Arial" w:hAnsi="Arial" w:cs="Arial"/>
              </w:rPr>
              <w:t>cychlorphine</w:t>
            </w:r>
            <w:proofErr w:type="spellEnd"/>
            <w:r w:rsidRPr="222AA788">
              <w:rPr>
                <w:rFonts w:ascii="Arial" w:eastAsia="Arial" w:hAnsi="Arial" w:cs="Arial"/>
              </w:rPr>
              <w:t>; N-</w:t>
            </w:r>
            <w:proofErr w:type="spellStart"/>
            <w:r w:rsidRPr="222AA788">
              <w:rPr>
                <w:rFonts w:ascii="Arial" w:eastAsia="Arial" w:hAnsi="Arial" w:cs="Arial"/>
              </w:rPr>
              <w:t>propionitrile</w:t>
            </w:r>
            <w:proofErr w:type="spellEnd"/>
            <w:r w:rsidRPr="222AA78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222AA788">
              <w:rPr>
                <w:rFonts w:ascii="Arial" w:eastAsia="Arial" w:hAnsi="Arial" w:cs="Arial"/>
              </w:rPr>
              <w:t>chlorphine</w:t>
            </w:r>
            <w:proofErr w:type="spellEnd"/>
          </w:p>
        </w:tc>
      </w:tr>
      <w:tr w:rsidR="00AF148F" w:rsidRPr="000E2694" w14:paraId="0B6D945D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8FE2D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 xml:space="preserve">Unimaguna (v.a Euroopa Liidu ühtsesse põllukultuuride sordilehte võetud sordid) ürt, kuprad ja sellest kodusel teel valmistatud produktid 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15BD7AC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25FE4">
              <w:rPr>
                <w:rFonts w:ascii="Arial" w:hAnsi="Arial" w:cs="Arial"/>
                <w:color w:val="000000"/>
              </w:rPr>
              <w:t>Opium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poppy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excl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the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varieties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listed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the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common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catalogue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of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varieties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of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agricultural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plant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species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)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straw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and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clandestine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25FE4">
              <w:rPr>
                <w:rFonts w:ascii="Arial" w:hAnsi="Arial" w:cs="Arial"/>
                <w:color w:val="000000"/>
              </w:rPr>
              <w:t>products</w:t>
            </w:r>
            <w:proofErr w:type="spellEnd"/>
            <w:r w:rsidRPr="00E25FE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148F" w:rsidRPr="000E2694" w14:paraId="6010D2C8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17414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UR-144; (1-pentüül-1H-indool-3-üül)(2,2,3,3-tetrametüültsüklopropüül)metanoon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52ED0E6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UR-144; (1-pentyl-1H-indol-3-yl)(2,2,3,3-tetramethylcyclopropyl)methanone</w:t>
            </w:r>
          </w:p>
        </w:tc>
      </w:tr>
      <w:tr w:rsidR="00AF148F" w:rsidRPr="000E2694" w14:paraId="65B67308" w14:textId="77777777" w:rsidTr="006F6A23">
        <w:trPr>
          <w:tblCellSpacing w:w="15" w:type="dxa"/>
        </w:trPr>
        <w:tc>
          <w:tcPr>
            <w:tcW w:w="4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32A96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W-18; 4-kloro-N-(1-[2-(4-nitrofenüül)etüül]-piperidiin-2-ülideen)benseen-1-sulfoonamiid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D356D7E" w14:textId="77777777" w:rsidR="00AF148F" w:rsidRPr="00E25FE4" w:rsidRDefault="00AF148F" w:rsidP="0084637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E25FE4">
              <w:rPr>
                <w:rFonts w:ascii="Arial" w:hAnsi="Arial" w:cs="Arial"/>
                <w:color w:val="000000"/>
              </w:rPr>
              <w:t>W-18; 4-chloro-N-(1-[2-(4-nitrophenyl)ethyl]-piperidin-2-ylidene)benzene-1-sulfonamide</w:t>
            </w:r>
          </w:p>
        </w:tc>
      </w:tr>
    </w:tbl>
    <w:p w14:paraId="6E15B594" w14:textId="11672407" w:rsidR="0041313C" w:rsidRDefault="0041313C" w:rsidP="0041313C">
      <w:pPr>
        <w:rPr>
          <w:rFonts w:ascii="Arial" w:hAnsi="Arial" w:cs="Arial"/>
          <w:color w:val="000000"/>
        </w:rPr>
      </w:pPr>
    </w:p>
    <w:tbl>
      <w:tblPr>
        <w:tblStyle w:val="Kontuurtabel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142" w:type="dxa"/>
        </w:tblCellMar>
        <w:tblLook w:val="04A0" w:firstRow="1" w:lastRow="0" w:firstColumn="1" w:lastColumn="0" w:noHBand="0" w:noVBand="1"/>
      </w:tblPr>
      <w:tblGrid>
        <w:gridCol w:w="4957"/>
        <w:gridCol w:w="4677"/>
      </w:tblGrid>
      <w:tr w:rsidR="002D3E3F" w14:paraId="4099CE3C" w14:textId="77777777" w:rsidTr="002D3E3F">
        <w:trPr>
          <w:trHeight w:val="446"/>
        </w:trPr>
        <w:tc>
          <w:tcPr>
            <w:tcW w:w="4957" w:type="dxa"/>
          </w:tcPr>
          <w:p w14:paraId="2DD4A6CC" w14:textId="69434C52" w:rsidR="002D3E3F" w:rsidRPr="00ED5C7C" w:rsidRDefault="002D3E3F" w:rsidP="0041313C">
            <w:pPr>
              <w:rPr>
                <w:rFonts w:ascii="Arial" w:hAnsi="Arial" w:cs="Arial"/>
                <w:color w:val="000000"/>
                <w:lang w:val="fi-FI"/>
              </w:rPr>
            </w:pPr>
            <w:r w:rsidRPr="00ED5C7C">
              <w:rPr>
                <w:rFonts w:ascii="Arial" w:hAnsi="Arial" w:cs="Arial"/>
                <w:color w:val="000000"/>
                <w:lang w:val="fi-FI"/>
              </w:rPr>
              <w:t>*</w:t>
            </w:r>
            <w:r w:rsidR="008A2E29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proofErr w:type="spellStart"/>
            <w:r w:rsidRPr="00ED5C7C">
              <w:rPr>
                <w:rFonts w:ascii="Arial" w:hAnsi="Arial" w:cs="Arial"/>
                <w:color w:val="000000"/>
                <w:lang w:val="fi-FI"/>
              </w:rPr>
              <w:t>v.a</w:t>
            </w:r>
            <w:proofErr w:type="spellEnd"/>
            <w:r w:rsidRPr="00ED5C7C">
              <w:rPr>
                <w:rFonts w:ascii="Arial" w:hAnsi="Arial" w:cs="Arial"/>
                <w:color w:val="000000"/>
                <w:lang w:val="fi-FI"/>
              </w:rPr>
              <w:t xml:space="preserve"> IV </w:t>
            </w:r>
            <w:proofErr w:type="spellStart"/>
            <w:r w:rsidRPr="00ED5C7C">
              <w:rPr>
                <w:rFonts w:ascii="Arial" w:hAnsi="Arial" w:cs="Arial"/>
                <w:color w:val="000000"/>
                <w:lang w:val="fi-FI"/>
              </w:rPr>
              <w:t>nim</w:t>
            </w:r>
            <w:r w:rsidR="001B4486" w:rsidRPr="00ED5C7C">
              <w:rPr>
                <w:rFonts w:ascii="Arial" w:hAnsi="Arial" w:cs="Arial"/>
                <w:color w:val="000000"/>
                <w:lang w:val="fi-FI"/>
              </w:rPr>
              <w:t>ekirja</w:t>
            </w:r>
            <w:proofErr w:type="spellEnd"/>
            <w:r w:rsidR="001B4486" w:rsidRPr="00ED5C7C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proofErr w:type="spellStart"/>
            <w:r w:rsidR="001B4486" w:rsidRPr="00ED5C7C">
              <w:rPr>
                <w:rFonts w:ascii="Arial" w:hAnsi="Arial" w:cs="Arial"/>
                <w:color w:val="000000"/>
                <w:lang w:val="fi-FI"/>
              </w:rPr>
              <w:t>ainena</w:t>
            </w:r>
            <w:proofErr w:type="spellEnd"/>
            <w:r w:rsidR="001B4486" w:rsidRPr="00ED5C7C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proofErr w:type="spellStart"/>
            <w:r w:rsidR="001B4486" w:rsidRPr="00ED5C7C">
              <w:rPr>
                <w:rFonts w:ascii="Arial" w:hAnsi="Arial" w:cs="Arial"/>
                <w:color w:val="000000"/>
                <w:lang w:val="fi-FI"/>
              </w:rPr>
              <w:t>ravimi</w:t>
            </w:r>
            <w:proofErr w:type="spellEnd"/>
            <w:r w:rsidR="001B4486" w:rsidRPr="00ED5C7C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proofErr w:type="spellStart"/>
            <w:r w:rsidR="001B4486" w:rsidRPr="00ED5C7C">
              <w:rPr>
                <w:rFonts w:ascii="Arial" w:hAnsi="Arial" w:cs="Arial"/>
                <w:color w:val="000000"/>
                <w:lang w:val="fi-FI"/>
              </w:rPr>
              <w:t>koostises</w:t>
            </w:r>
            <w:proofErr w:type="spellEnd"/>
            <w:r w:rsidR="001B4486" w:rsidRPr="00ED5C7C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</w:p>
        </w:tc>
        <w:tc>
          <w:tcPr>
            <w:tcW w:w="4677" w:type="dxa"/>
          </w:tcPr>
          <w:p w14:paraId="520FBB85" w14:textId="011F1B35" w:rsidR="002D3E3F" w:rsidRPr="002D3E3F" w:rsidRDefault="002D3E3F" w:rsidP="0041313C">
            <w:pPr>
              <w:rPr>
                <w:rFonts w:ascii="Arial" w:hAnsi="Arial" w:cs="Arial"/>
                <w:color w:val="000000"/>
              </w:rPr>
            </w:pPr>
            <w:r w:rsidRPr="002D3E3F">
              <w:rPr>
                <w:rFonts w:ascii="Arial" w:hAnsi="Arial" w:cs="Arial"/>
                <w:color w:val="000000"/>
              </w:rPr>
              <w:t>*</w:t>
            </w:r>
            <w:r w:rsidR="008A2E29">
              <w:rPr>
                <w:rFonts w:ascii="Arial" w:hAnsi="Arial" w:cs="Arial"/>
                <w:color w:val="000000"/>
              </w:rPr>
              <w:t xml:space="preserve"> </w:t>
            </w:r>
            <w:r w:rsidRPr="002D3E3F">
              <w:rPr>
                <w:rFonts w:ascii="Arial" w:hAnsi="Arial" w:cs="Arial"/>
                <w:color w:val="000000"/>
              </w:rPr>
              <w:t>excl. medicinal product in Schedule IV</w:t>
            </w:r>
          </w:p>
        </w:tc>
      </w:tr>
      <w:tr w:rsidR="002D3E3F" w14:paraId="7C687A98" w14:textId="77777777" w:rsidTr="002D3E3F">
        <w:tc>
          <w:tcPr>
            <w:tcW w:w="4957" w:type="dxa"/>
          </w:tcPr>
          <w:p w14:paraId="69070C01" w14:textId="77777777" w:rsidR="002D3E3F" w:rsidRDefault="002D3E3F" w:rsidP="004131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77" w:type="dxa"/>
          </w:tcPr>
          <w:p w14:paraId="4E64644B" w14:textId="77777777" w:rsidR="002D3E3F" w:rsidRDefault="002D3E3F" w:rsidP="0041313C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475C32C" w14:textId="5D8F2CA6" w:rsidR="0041313C" w:rsidRDefault="0041313C" w:rsidP="0041313C">
      <w:pPr>
        <w:rPr>
          <w:rFonts w:ascii="Arial" w:hAnsi="Arial" w:cs="Arial"/>
          <w:color w:val="000000"/>
        </w:rPr>
      </w:pPr>
    </w:p>
    <w:p w14:paraId="58B0BBC3" w14:textId="77777777" w:rsidR="003F3C04" w:rsidRPr="000E2694" w:rsidRDefault="003F3C04" w:rsidP="0041313C">
      <w:pPr>
        <w:rPr>
          <w:rFonts w:ascii="Arial" w:hAnsi="Arial" w:cs="Arial"/>
          <w:color w:val="000000"/>
        </w:rPr>
      </w:pPr>
    </w:p>
    <w:p w14:paraId="4A831F26" w14:textId="77777777" w:rsidR="000E2694" w:rsidRPr="000E2694" w:rsidRDefault="000E2694" w:rsidP="000E2694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 w:rsidRPr="000E2694">
        <w:rPr>
          <w:rFonts w:ascii="Arial" w:hAnsi="Arial" w:cs="Arial"/>
          <w:b/>
          <w:bCs/>
          <w:color w:val="000000"/>
        </w:rPr>
        <w:t>II NIMEKIRI</w:t>
      </w:r>
    </w:p>
    <w:tbl>
      <w:tblPr>
        <w:tblW w:w="958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5"/>
        <w:gridCol w:w="4380"/>
      </w:tblGrid>
      <w:tr w:rsidR="00FA1E6D" w:rsidRPr="000E2694" w14:paraId="34E2082E" w14:textId="77777777" w:rsidTr="007E4275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03CAF" w14:textId="6F05FEF6" w:rsidR="00FA1E6D" w:rsidRPr="00FA1E6D" w:rsidRDefault="00FA1E6D" w:rsidP="00FA1E6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1E6D">
              <w:rPr>
                <w:rFonts w:ascii="Arial" w:hAnsi="Arial" w:cs="Arial"/>
                <w:b/>
                <w:bCs/>
                <w:color w:val="000000"/>
              </w:rPr>
              <w:t>Ainete eestikeelne nimetus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914FAAF" w14:textId="52064453" w:rsidR="00FA1E6D" w:rsidRPr="00FA1E6D" w:rsidRDefault="00FA1E6D" w:rsidP="00FA1E6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1E6D">
              <w:rPr>
                <w:rFonts w:ascii="Arial" w:hAnsi="Arial" w:cs="Arial"/>
                <w:b/>
                <w:bCs/>
                <w:color w:val="000000"/>
              </w:rPr>
              <w:t>Ainete inglis</w:t>
            </w:r>
            <w:r w:rsidR="00D36F16">
              <w:rPr>
                <w:rFonts w:ascii="Arial" w:hAnsi="Arial" w:cs="Arial"/>
                <w:b/>
                <w:bCs/>
                <w:color w:val="000000"/>
              </w:rPr>
              <w:t>keelne</w:t>
            </w:r>
            <w:r w:rsidRPr="00FA1E6D">
              <w:rPr>
                <w:rFonts w:ascii="Arial" w:hAnsi="Arial" w:cs="Arial"/>
                <w:b/>
                <w:bCs/>
                <w:color w:val="000000"/>
              </w:rPr>
              <w:t xml:space="preserve"> nimetus</w:t>
            </w:r>
          </w:p>
        </w:tc>
      </w:tr>
      <w:tr w:rsidR="008B2894" w:rsidRPr="000E2694" w14:paraId="206D7CE0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8D2F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 xml:space="preserve">3-Metüülfentanüül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6193B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 xml:space="preserve">3-methylfentanyl </w:t>
            </w:r>
          </w:p>
        </w:tc>
      </w:tr>
      <w:tr w:rsidR="008B2894" w:rsidRPr="000E2694" w14:paraId="42067FDD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C4E3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 xml:space="preserve">3-Metüültiofentanüül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31F165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 xml:space="preserve">3-methylthiofentanyl </w:t>
            </w:r>
          </w:p>
        </w:tc>
      </w:tr>
      <w:tr w:rsidR="008B2894" w:rsidRPr="000E2694" w14:paraId="4D63C119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428C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Alfameprodiin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37C94C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Alphameprodine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3C68229A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3C82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Alfametadool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5170F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Alphamethadol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20E32C2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44A7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 xml:space="preserve">Alfametüülfentanüül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9AA3708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i/>
                <w:iCs/>
                <w:color w:val="000000"/>
              </w:rPr>
              <w:t>Alpha</w:t>
            </w:r>
            <w:r w:rsidRPr="000E2694">
              <w:rPr>
                <w:rFonts w:ascii="Arial" w:hAnsi="Arial" w:cs="Arial"/>
                <w:color w:val="000000"/>
              </w:rPr>
              <w:t>-methylfentanyl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07A6B28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E08D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Alfametüültiofentanüül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658A6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i/>
                <w:iCs/>
                <w:color w:val="000000"/>
              </w:rPr>
              <w:t>Alpha</w:t>
            </w:r>
            <w:r w:rsidRPr="000E2694">
              <w:rPr>
                <w:rFonts w:ascii="Arial" w:hAnsi="Arial" w:cs="Arial"/>
                <w:color w:val="000000"/>
              </w:rPr>
              <w:t>-methylthiofentanyl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5AE10ED5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D8EB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Alfaprodiin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D07AF68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Alphaprodine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79CF6589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2EA8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Alfatsetüülmetadool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(LAAM)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5EB2AA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Alphacetylmethadol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(LAAM) </w:t>
            </w:r>
          </w:p>
        </w:tc>
      </w:tr>
      <w:tr w:rsidR="008B2894" w:rsidRPr="000E2694" w14:paraId="5D8B58C3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72D0F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5D5FC2">
              <w:rPr>
                <w:rFonts w:ascii="Arial" w:hAnsi="Arial" w:cs="Arial"/>
                <w:color w:val="000000"/>
              </w:rPr>
              <w:t>Alfentaniil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B086EB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Alfentanil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84D0167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9103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Allüülprodiin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3503D5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Allylprodine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48F5F72B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B900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Anileridiin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1104A0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Anileridine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4FE5B8E5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7FEA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Atsetorfiin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691BBF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Acetorphine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A47D3DF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2F6E5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lastRenderedPageBreak/>
              <w:t>Atsetüülalfametüülfentanüül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5F67088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Acetyl-</w:t>
            </w:r>
            <w:r w:rsidRPr="000E2694">
              <w:rPr>
                <w:rFonts w:ascii="Arial" w:hAnsi="Arial" w:cs="Arial"/>
                <w:i/>
                <w:iCs/>
                <w:color w:val="000000"/>
              </w:rPr>
              <w:t>alpha</w:t>
            </w:r>
            <w:r w:rsidRPr="000E2694">
              <w:rPr>
                <w:rFonts w:ascii="Arial" w:hAnsi="Arial" w:cs="Arial"/>
                <w:color w:val="000000"/>
              </w:rPr>
              <w:t>-methylfentanyl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D494C92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7C9E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Atsetüülmetadool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A29B67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Acetylmethadol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66D015C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B3B0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Beetaatsetüülmetadool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9E3778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Betacetylmethadol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59DC7068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9EA6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 xml:space="preserve">Beetahüdroksü-3-metüülfentanüül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90181C6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i/>
                <w:iCs/>
                <w:color w:val="000000"/>
              </w:rPr>
              <w:t>Beta</w:t>
            </w:r>
            <w:r w:rsidRPr="000E2694">
              <w:rPr>
                <w:rFonts w:ascii="Arial" w:hAnsi="Arial" w:cs="Arial"/>
                <w:color w:val="000000"/>
              </w:rPr>
              <w:t xml:space="preserve">-hydroxy-3-methylfentanyl </w:t>
            </w:r>
          </w:p>
        </w:tc>
      </w:tr>
      <w:tr w:rsidR="008B2894" w:rsidRPr="000E2694" w14:paraId="4145166D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119B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Beetahüdroksüfentanüül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D3D2A7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i/>
                <w:iCs/>
                <w:color w:val="000000"/>
              </w:rPr>
              <w:t>Beta</w:t>
            </w:r>
            <w:r w:rsidRPr="000E2694">
              <w:rPr>
                <w:rFonts w:ascii="Arial" w:hAnsi="Arial" w:cs="Arial"/>
                <w:color w:val="000000"/>
              </w:rPr>
              <w:t>-hydroxyfentanyl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52FEA9CC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A319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Beetameprodiin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4CC0C3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Betameprodine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1EEA58D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4D9F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Beetametadool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0E9BC6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Betamethadol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3B1D36BE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1C0AF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Beetaprodiin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A599E5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Betaprodine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4525ECFD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9F28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Bensetidiin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0695D1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Benzethidine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331FD8C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17C6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Bensüülmorfiin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30D603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Benzylmorphine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216771E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8A13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Besitramiid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4ADFED8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Bezitramide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55CA57AE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47AC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Buprenorfiin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475667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Buprenorphine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0597B91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289C6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Dekstromoramiid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6BC496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Dextromoramide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7DF377E2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6408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Desomorfiin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345F5C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Desomorphine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0ADAF1F5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B251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Diampromiid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DD9E2B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Diampromide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6021D88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0E85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Dietüültiambuteen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85E557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Diethylthiambutene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76689AD9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3E00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Difenoksiin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326E69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Difenoxin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54B82DD2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963E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Difenoksülaat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4B66E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Diphenoxylate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ACB1F32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2B31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Dihüdroetorfiin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05C94F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Dihydroetorphine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0B0652B7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890B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Dihüdromorfiin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55578C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Dihydromorphine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7818B2F3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FFEB7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Dimefeptanool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0FB69D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Dimepheptanol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9F3918E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5FDB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Dimenoksadool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32ABBF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Dimenoxadol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4122A2B0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3E64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Dimetüültiambuteen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C451425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Dimethylthiambutene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74373829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80C35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Dioksafetüülbutüraat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D893806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Dioxaphetyl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butyrate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3508E28E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2720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Dipipanoon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8C8CF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Dipipanone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07B84A5E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840F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Drotebanool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9114CB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Drotebanol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EA45BFE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9BBB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Ekoniin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ja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ekoniini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estrid ning derivaadid, mida saab muuta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ekoniiniks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ja kokaiiniks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473EEF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Ecgonine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its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esters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and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derivatives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which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are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convertible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to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ecgonine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and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cocaine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08FB892B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9F15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Etokseridiin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55BACA8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Etoxeridine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7B620CFE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88AC1" w14:textId="77777777" w:rsidR="008B2894" w:rsidRPr="003E5189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3E5189">
              <w:rPr>
                <w:rFonts w:ascii="Arial" w:hAnsi="Arial" w:cs="Arial"/>
                <w:color w:val="000000"/>
              </w:rPr>
              <w:t>Etorfiin</w:t>
            </w:r>
            <w:proofErr w:type="spellEnd"/>
            <w:r w:rsidRPr="003E518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66FD599" w14:textId="77777777" w:rsidR="008B2894" w:rsidRPr="003E5189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3E5189">
              <w:rPr>
                <w:rFonts w:ascii="Arial" w:hAnsi="Arial" w:cs="Arial"/>
                <w:color w:val="000000"/>
              </w:rPr>
              <w:t>Etorphine</w:t>
            </w:r>
            <w:proofErr w:type="spellEnd"/>
            <w:r w:rsidRPr="003E5189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895BB93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9783C" w14:textId="77777777" w:rsidR="008B2894" w:rsidRPr="003E5189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3E5189">
              <w:rPr>
                <w:rFonts w:ascii="Arial" w:hAnsi="Arial" w:cs="Arial"/>
                <w:color w:val="000000"/>
              </w:rPr>
              <w:t>Etüülmetüültiambuteen</w:t>
            </w:r>
            <w:proofErr w:type="spellEnd"/>
            <w:r w:rsidRPr="003E518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9A6A1B0" w14:textId="77777777" w:rsidR="008B2894" w:rsidRPr="003E5189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3E5189">
              <w:rPr>
                <w:rFonts w:ascii="Arial" w:hAnsi="Arial" w:cs="Arial"/>
                <w:color w:val="000000"/>
              </w:rPr>
              <w:t>Ethylmethylthiambutene</w:t>
            </w:r>
            <w:proofErr w:type="spellEnd"/>
            <w:r w:rsidRPr="003E5189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4FE5278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9B9B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Fenadoksoon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E65731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Phenadoxone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05869BB8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E6FC6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Fenampromiid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E03093F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Phenampromide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3E5DE491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08FA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Fenasotsiin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E62C64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Phenazocine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3BE8D08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666C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Fenomorfaan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D72449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Phenomorphan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06F07825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531A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Fenoperidiin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3BF24B7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Phenoperidine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7F029CC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DDA1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 xml:space="preserve">Fentanüül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9E3819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Fentanyl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09F17AB6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02EB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Flunitrasepaam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78CA70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Flunitrazepam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038239EF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D5B8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lastRenderedPageBreak/>
              <w:t>Furetidiin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5AE1C5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Furethidine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4C43BCB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530C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Hüdrokodoon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A5C5F6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Hydrocodone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942C1F5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6CAF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Hüdroksüpetidiin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C16297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Hydroxypethidine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B0370E6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79F2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Hüdromorfinool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241A27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Hydromorphinol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723D5231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F049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Hüdromorfoon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12F64D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Hydromorphone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3E60F885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70ED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Isometadoon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507338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Isomethadone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67B1B41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AE39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Ketobemidoon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D6A6A4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Ketobemidone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E230B42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24375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Kodoksiim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12D28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Codoxime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78E04D7C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3E62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 xml:space="preserve">Kokaiin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6522848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 xml:space="preserve">Cocaine </w:t>
            </w:r>
          </w:p>
        </w:tc>
      </w:tr>
      <w:tr w:rsidR="008B2894" w:rsidRPr="000E2694" w14:paraId="4E5D3A16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98D8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Levofenatsüülmorfaan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86404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Levophenacylmorphan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CCDE090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A4AB6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Levometorfaan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9611775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Levomethorphan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4E085782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CADEF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Levomoramiid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A19777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Levomoramide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4F91157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2032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Levorfanool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108CDF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Levorphanol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1AE55E3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B17A3" w14:textId="77777777" w:rsidR="008B2894" w:rsidRPr="000E2694" w:rsidRDefault="008B2894" w:rsidP="006B3AE8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1125E2">
              <w:rPr>
                <w:rFonts w:ascii="Arial" w:hAnsi="Arial" w:cs="Arial"/>
                <w:color w:val="000000"/>
              </w:rPr>
              <w:t>Lisdeksamfetamiindimesülaat</w:t>
            </w:r>
            <w:proofErr w:type="spellEnd"/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466AAAC" w14:textId="77777777" w:rsidR="008B2894" w:rsidRPr="000E2694" w:rsidRDefault="008B2894" w:rsidP="006B3AE8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1125E2">
              <w:rPr>
                <w:rFonts w:ascii="Arial" w:hAnsi="Arial" w:cs="Arial"/>
                <w:color w:val="000000"/>
              </w:rPr>
              <w:t>Lisdexamfetamine</w:t>
            </w:r>
            <w:proofErr w:type="spellEnd"/>
            <w:r w:rsidRPr="001125E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125E2">
              <w:rPr>
                <w:rFonts w:ascii="Arial" w:hAnsi="Arial" w:cs="Arial"/>
                <w:color w:val="000000"/>
              </w:rPr>
              <w:t>dimesylate</w:t>
            </w:r>
            <w:proofErr w:type="spellEnd"/>
          </w:p>
        </w:tc>
      </w:tr>
      <w:tr w:rsidR="008B2894" w:rsidRPr="000E2694" w14:paraId="3652FD90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1B14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 xml:space="preserve">Metadoon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F9B5D3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Methadone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5BF54C7E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6525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 xml:space="preserve">Metadooni vaheprodukt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224D1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Methadone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Intermediate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DBC8E2D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45A6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Metasotsiin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C8C4EE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Metazocine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8025917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7110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Metopoon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5458B6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Metopon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50494CD6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0C3A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Metüüldesorfiin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CFF115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Methyldesorphine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44AE2142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58ED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Metüüldihüdromorfiin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116044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Methyldihydromorphine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48990C15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EAD2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Metüülfenidaat</w:t>
            </w:r>
            <w:proofErr w:type="spellEnd"/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A86989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Methylphenidate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; methyl-alfa-phenyl-2-piperidineacetate </w:t>
            </w:r>
          </w:p>
        </w:tc>
      </w:tr>
      <w:tr w:rsidR="008B2894" w:rsidRPr="000E2694" w14:paraId="0C1B8AFB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16E0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Moramiidi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vaheprodukt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497BC3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Moramide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Intermediate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61A93E6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F773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Morferidiin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7DE72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Morpheridine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3B3928C1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89D46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 xml:space="preserve">Morfiin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A63B2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Morphine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7E043A60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D542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Morfiinmetobromiid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ja teised morfiini viievalentsed lämmastikuderivaadid, millest üks on kodeiin-N-oksiid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7F2F09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Morphine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methobromide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and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other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pentavalent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nitrogen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morphine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derivatives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one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of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which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is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Codeine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>-N-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Oxide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A7EE101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0623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>Morfiin-</w:t>
            </w:r>
            <w:r w:rsidRPr="000E2694">
              <w:rPr>
                <w:rFonts w:ascii="Arial" w:hAnsi="Arial" w:cs="Arial"/>
                <w:i/>
                <w:iCs/>
                <w:color w:val="000000"/>
              </w:rPr>
              <w:t>N</w:t>
            </w:r>
            <w:r w:rsidRPr="000E2694">
              <w:rPr>
                <w:rFonts w:ascii="Arial" w:hAnsi="Arial" w:cs="Arial"/>
                <w:color w:val="000000"/>
              </w:rPr>
              <w:t xml:space="preserve">-oksiid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803F29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Morphine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>-</w:t>
            </w:r>
            <w:r w:rsidRPr="000E2694">
              <w:rPr>
                <w:rFonts w:ascii="Arial" w:hAnsi="Arial" w:cs="Arial"/>
                <w:i/>
                <w:iCs/>
                <w:color w:val="000000"/>
              </w:rPr>
              <w:t>N</w:t>
            </w:r>
            <w:r w:rsidRPr="000E2694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oxide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5E02FFE6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AB2C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 xml:space="preserve">MPPP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3F9B78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 xml:space="preserve">MPPP; 1-methyl-4-phenyl-4-piperidinol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proprionate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(ester) </w:t>
            </w:r>
          </w:p>
        </w:tc>
      </w:tr>
      <w:tr w:rsidR="008B2894" w:rsidRPr="000E2694" w14:paraId="1E90FA27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0016F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Mürofiin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AE3C1D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Myrophine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0D92DC3C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96CD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Nikomorfiin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231DA5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Nicomorphine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D99E0C3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790F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Noratsümetadool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121ED4F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Noracymethadol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32C91A27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09CB7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Norlevorfanool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698E656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Norlevorphanol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0B6A869B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D2AC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Normetadoon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65DE6C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Normethadone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6BDB253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AB1F7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Normorfiin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54A196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Normorphine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06612666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F0A8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Norpipanoon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CF46205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Norpipanone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22309FF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ABC98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lastRenderedPageBreak/>
              <w:t>Oksükodoon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EF1ED2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Oxycodone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238B850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32A8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Oksümorfoon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CC3E518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Oxymorphone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57FED90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3B2C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Oripaviin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9EF1ED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Oripavine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2FE1BFE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968A7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Parafluorfentanüül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4C0C97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i/>
                <w:iCs/>
                <w:color w:val="000000"/>
              </w:rPr>
              <w:t>Para</w:t>
            </w:r>
            <w:r w:rsidRPr="000E2694">
              <w:rPr>
                <w:rFonts w:ascii="Arial" w:hAnsi="Arial" w:cs="Arial"/>
                <w:color w:val="000000"/>
              </w:rPr>
              <w:t>-fluorofentanyl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B1C5931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4D4D6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 xml:space="preserve">PEPAP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7E5EF5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 xml:space="preserve">PEPAP; 1-phenethyl-4-phenyl-4-piperidinol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acetate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(ester) </w:t>
            </w:r>
          </w:p>
        </w:tc>
      </w:tr>
      <w:tr w:rsidR="008B2894" w:rsidRPr="000E2694" w14:paraId="37AF543C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66C3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Petidiin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AC160E8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Pethidine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3B0CC8DC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F653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Petidiini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vaheprodukt A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71B3D56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Pethidine-Intermediate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A </w:t>
            </w:r>
          </w:p>
        </w:tc>
      </w:tr>
      <w:tr w:rsidR="008B2894" w:rsidRPr="000E2694" w14:paraId="2A3AF302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277B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Petidiini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vaheprodukt B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C38630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Pethidine-Intermediate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B </w:t>
            </w:r>
          </w:p>
        </w:tc>
      </w:tr>
      <w:tr w:rsidR="008B2894" w:rsidRPr="000E2694" w14:paraId="319F2443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95EC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Petidiini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vaheprodukt C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B06DED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Pethidine-Intermediate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C </w:t>
            </w:r>
          </w:p>
        </w:tc>
      </w:tr>
      <w:tr w:rsidR="008B2894" w:rsidRPr="000E2694" w14:paraId="25E963AD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EEF7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Piminodiin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765D6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Piminodine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1D72E72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1ACF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Piritramiid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75D77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Piritramide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7F188CE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D92D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Proheptasiin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496601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Proheptazine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7A136331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A2BF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Properidiin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F166AF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Properidine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547597E8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1559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Ratsemetorfaan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DCD9FB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Racemethorphan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53297FD9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18A8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Ratsemoramiid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93B4DE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Racemoramide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327A7D13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A803F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Ratsemorfaan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5B6D79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Racemorphan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51BDAA38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D0FFB" w14:textId="77777777" w:rsidR="008B2894" w:rsidRPr="000E2694" w:rsidRDefault="008B2894" w:rsidP="00BC7AA7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5D5FC2">
              <w:rPr>
                <w:rFonts w:ascii="Arial" w:hAnsi="Arial" w:cs="Arial"/>
                <w:color w:val="000000"/>
              </w:rPr>
              <w:t>Remifentaniil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5FACE0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Remifentanil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B1B23BE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8067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5D5FC2">
              <w:rPr>
                <w:rFonts w:ascii="Arial" w:hAnsi="Arial" w:cs="Arial"/>
                <w:color w:val="000000"/>
              </w:rPr>
              <w:t>Sufentaniil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45D51E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Sufentanil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C6F390F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7054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</w:rPr>
              <w:t>Tapentadool</w:t>
            </w:r>
            <w:proofErr w:type="spellEnd"/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8D2DCD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</w:rPr>
              <w:t>Tapentadol</w:t>
            </w:r>
            <w:proofErr w:type="spellEnd"/>
          </w:p>
        </w:tc>
      </w:tr>
      <w:tr w:rsidR="008B2894" w:rsidRPr="000E2694" w14:paraId="7B69512E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CF88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Tebaiin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07F5B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Thebaine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4207CC4F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C466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Tebakoon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904A3A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Thebacon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39243A6A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5CFD6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Tilidiin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B73161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Tilidine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41059289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1D34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 xml:space="preserve">Tiofentanüül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73B57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Thiofentanyl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7ECC9939" w14:textId="77777777" w:rsidTr="00B26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378B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Trimeperidiin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4CB1AB7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Trimeperidine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5AB349E7" w14:textId="77777777" w:rsidR="003F12A5" w:rsidRDefault="003F12A5" w:rsidP="000E2694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</w:rPr>
      </w:pPr>
    </w:p>
    <w:p w14:paraId="4A83206E" w14:textId="1305A5B8" w:rsidR="000E2694" w:rsidRPr="000E2694" w:rsidRDefault="000E2694" w:rsidP="000E2694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 w:rsidRPr="000E2694">
        <w:rPr>
          <w:rFonts w:ascii="Arial" w:hAnsi="Arial" w:cs="Arial"/>
          <w:b/>
          <w:bCs/>
          <w:color w:val="000000"/>
        </w:rPr>
        <w:t>III NIMEKIRI</w:t>
      </w:r>
    </w:p>
    <w:tbl>
      <w:tblPr>
        <w:tblW w:w="958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5"/>
        <w:gridCol w:w="4560"/>
      </w:tblGrid>
      <w:tr w:rsidR="00FA1E6D" w:rsidRPr="000E2694" w14:paraId="7D5CC759" w14:textId="77777777" w:rsidTr="007E4275">
        <w:trPr>
          <w:tblHeader/>
          <w:tblCellSpacing w:w="15" w:type="dxa"/>
        </w:trPr>
        <w:tc>
          <w:tcPr>
            <w:tcW w:w="49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08928" w14:textId="7DA3E63C" w:rsidR="00FA1E6D" w:rsidRPr="00FA1E6D" w:rsidRDefault="00FA1E6D" w:rsidP="00FA1E6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1E6D">
              <w:rPr>
                <w:rFonts w:ascii="Arial" w:hAnsi="Arial" w:cs="Arial"/>
                <w:b/>
                <w:bCs/>
                <w:color w:val="000000"/>
              </w:rPr>
              <w:t>Ainete eestikeelne nimetus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68A9401" w14:textId="5578088E" w:rsidR="00FA1E6D" w:rsidRPr="00FA1E6D" w:rsidRDefault="00FA1E6D" w:rsidP="00FA1E6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1E6D">
              <w:rPr>
                <w:rFonts w:ascii="Arial" w:hAnsi="Arial" w:cs="Arial"/>
                <w:b/>
                <w:bCs/>
                <w:color w:val="000000"/>
              </w:rPr>
              <w:t>Ainete inglis</w:t>
            </w:r>
            <w:r w:rsidR="00D36F16">
              <w:rPr>
                <w:rFonts w:ascii="Arial" w:hAnsi="Arial" w:cs="Arial"/>
                <w:b/>
                <w:bCs/>
                <w:color w:val="000000"/>
              </w:rPr>
              <w:t>keelne</w:t>
            </w:r>
            <w:r w:rsidRPr="00FA1E6D">
              <w:rPr>
                <w:rFonts w:ascii="Arial" w:hAnsi="Arial" w:cs="Arial"/>
                <w:b/>
                <w:bCs/>
                <w:color w:val="000000"/>
              </w:rPr>
              <w:t xml:space="preserve"> nimetus</w:t>
            </w:r>
          </w:p>
        </w:tc>
      </w:tr>
      <w:tr w:rsidR="008B2894" w:rsidRPr="000E2694" w14:paraId="0E1FFF25" w14:textId="77777777" w:rsidTr="00B26911">
        <w:trPr>
          <w:tblCellSpacing w:w="15" w:type="dxa"/>
        </w:trPr>
        <w:tc>
          <w:tcPr>
            <w:tcW w:w="49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736F7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Amobarbitaal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3457F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Amobarbital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0EB552B3" w14:textId="77777777" w:rsidTr="00B26911">
        <w:trPr>
          <w:tblCellSpacing w:w="15" w:type="dxa"/>
        </w:trPr>
        <w:tc>
          <w:tcPr>
            <w:tcW w:w="49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BE27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Atsetüüldihüdrokodeiin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D7AE52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Acetyldihydrocodeine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B96D41D" w14:textId="77777777" w:rsidTr="00B26911">
        <w:trPr>
          <w:tblCellSpacing w:w="15" w:type="dxa"/>
        </w:trPr>
        <w:tc>
          <w:tcPr>
            <w:tcW w:w="49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24E7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Butaalbitaal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DF99A06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Butalbital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4A80FDBD" w14:textId="77777777" w:rsidTr="00B26911">
        <w:trPr>
          <w:tblCellSpacing w:w="15" w:type="dxa"/>
        </w:trPr>
        <w:tc>
          <w:tcPr>
            <w:tcW w:w="49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420C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Butorfanool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A7AF7C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Butorphanol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97586D4" w14:textId="77777777" w:rsidTr="00B26911">
        <w:trPr>
          <w:tblCellSpacing w:w="15" w:type="dxa"/>
        </w:trPr>
        <w:tc>
          <w:tcPr>
            <w:tcW w:w="49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3111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Dekstropropoksüfeen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0308C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Dextropropoxyphene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53BF7106" w14:textId="77777777" w:rsidTr="00B26911">
        <w:trPr>
          <w:tblCellSpacing w:w="15" w:type="dxa"/>
        </w:trPr>
        <w:tc>
          <w:tcPr>
            <w:tcW w:w="49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22B23" w14:textId="3AD9D1E3" w:rsidR="008B2894" w:rsidRPr="007E1A32" w:rsidRDefault="008B2894" w:rsidP="003C33A4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7E1A32">
              <w:rPr>
                <w:rFonts w:ascii="Arial" w:hAnsi="Arial" w:cs="Arial"/>
                <w:color w:val="000000"/>
              </w:rPr>
              <w:t>Delta-9-tetrahüdrokannabinool ja selle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7E1A32">
              <w:rPr>
                <w:rFonts w:ascii="Arial" w:hAnsi="Arial" w:cs="Arial"/>
                <w:color w:val="000000"/>
              </w:rPr>
              <w:t xml:space="preserve">stereokeemilised teisendid (sh </w:t>
            </w:r>
            <w:proofErr w:type="spellStart"/>
            <w:r w:rsidRPr="007E1A32">
              <w:rPr>
                <w:rFonts w:ascii="Arial" w:hAnsi="Arial" w:cs="Arial"/>
                <w:color w:val="000000"/>
              </w:rPr>
              <w:t>dronabinool</w:t>
            </w:r>
            <w:proofErr w:type="spellEnd"/>
            <w:r w:rsidRPr="007E1A32">
              <w:rPr>
                <w:rFonts w:ascii="Arial" w:hAnsi="Arial" w:cs="Arial"/>
                <w:color w:val="000000"/>
              </w:rPr>
              <w:t xml:space="preserve">, </w:t>
            </w:r>
            <w:r w:rsidRPr="007E1A32">
              <w:rPr>
                <w:rFonts w:ascii="Arial" w:hAnsi="Arial" w:cs="Arial"/>
                <w:color w:val="000000"/>
              </w:rPr>
              <w:lastRenderedPageBreak/>
              <w:t>(6aR,10aR)-6a,7,8,10a-tetrahüdro-6,6,9-trimetüül-3-pentüül-6H-dibenso[b,d]püraan-1ool)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FFDB96D" w14:textId="63D83BD5" w:rsidR="008B2894" w:rsidRPr="007E1A32" w:rsidRDefault="008B2894" w:rsidP="003C33A4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7E1A32">
              <w:rPr>
                <w:rFonts w:ascii="Arial" w:hAnsi="Arial" w:cs="Arial"/>
                <w:color w:val="000000"/>
              </w:rPr>
              <w:lastRenderedPageBreak/>
              <w:t xml:space="preserve">Delta-9-tetrahydrocannabinol and </w:t>
            </w:r>
            <w:proofErr w:type="spellStart"/>
            <w:r w:rsidRPr="007E1A32">
              <w:rPr>
                <w:rFonts w:ascii="Arial" w:hAnsi="Arial" w:cs="Arial"/>
                <w:color w:val="000000"/>
              </w:rPr>
              <w:t>its</w:t>
            </w:r>
            <w:proofErr w:type="spellEnd"/>
            <w:r w:rsidRPr="007E1A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E1A32">
              <w:rPr>
                <w:rFonts w:ascii="Arial" w:hAnsi="Arial" w:cs="Arial"/>
                <w:color w:val="000000"/>
              </w:rPr>
              <w:t>stereochemical</w:t>
            </w:r>
            <w:proofErr w:type="spellEnd"/>
            <w:r w:rsidRPr="007E1A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E1A32">
              <w:rPr>
                <w:rFonts w:ascii="Arial" w:hAnsi="Arial" w:cs="Arial"/>
                <w:color w:val="000000"/>
              </w:rPr>
              <w:t>variants</w:t>
            </w:r>
            <w:proofErr w:type="spellEnd"/>
            <w:r w:rsidRPr="007E1A32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7E1A32">
              <w:rPr>
                <w:rFonts w:ascii="Arial" w:hAnsi="Arial" w:cs="Arial"/>
                <w:color w:val="000000"/>
              </w:rPr>
              <w:t>incl</w:t>
            </w:r>
            <w:proofErr w:type="spellEnd"/>
            <w:r w:rsidRPr="007E1A32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7E1A32">
              <w:rPr>
                <w:rFonts w:ascii="Arial" w:hAnsi="Arial" w:cs="Arial"/>
                <w:color w:val="000000"/>
              </w:rPr>
              <w:t>dronabinol</w:t>
            </w:r>
            <w:proofErr w:type="spellEnd"/>
            <w:r w:rsidRPr="007E1A32">
              <w:rPr>
                <w:rFonts w:ascii="Arial" w:hAnsi="Arial" w:cs="Arial"/>
                <w:color w:val="000000"/>
              </w:rPr>
              <w:t xml:space="preserve">, </w:t>
            </w:r>
            <w:r w:rsidRPr="007E1A32">
              <w:rPr>
                <w:rFonts w:ascii="Arial" w:hAnsi="Arial" w:cs="Arial"/>
                <w:color w:val="000000"/>
              </w:rPr>
              <w:lastRenderedPageBreak/>
              <w:t>(6aR,10aR)-6a,7,8,10a-tetrahydro-6,6,9-trimethyl-3-pentyl-6H-dibenzo[b,d]pyran-1-ol)</w:t>
            </w:r>
          </w:p>
        </w:tc>
      </w:tr>
      <w:tr w:rsidR="008B2894" w:rsidRPr="000E2694" w14:paraId="31C653EE" w14:textId="77777777" w:rsidTr="00B26911">
        <w:trPr>
          <w:tblCellSpacing w:w="15" w:type="dxa"/>
        </w:trPr>
        <w:tc>
          <w:tcPr>
            <w:tcW w:w="49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FD8A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lastRenderedPageBreak/>
              <w:t>Dihüdrokodeiin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06967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Dihydrocodeine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2394156" w14:textId="77777777" w:rsidTr="00B26911">
        <w:trPr>
          <w:tblCellSpacing w:w="15" w:type="dxa"/>
        </w:trPr>
        <w:tc>
          <w:tcPr>
            <w:tcW w:w="49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E940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 xml:space="preserve">Etüülmorfiin 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8D082D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Ethylmorphine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4E57CF63" w14:textId="77777777" w:rsidTr="00B26911">
        <w:trPr>
          <w:tblCellSpacing w:w="15" w:type="dxa"/>
        </w:trPr>
        <w:tc>
          <w:tcPr>
            <w:tcW w:w="49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C4D0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Folkodiin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6747FC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Pholcodine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0374CBB" w14:textId="77777777" w:rsidTr="00B26911">
        <w:trPr>
          <w:tblCellSpacing w:w="15" w:type="dxa"/>
        </w:trPr>
        <w:tc>
          <w:tcPr>
            <w:tcW w:w="49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BE2B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Glutetimiid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F5EAA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Glutethimide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5879F2CF" w14:textId="77777777" w:rsidTr="00B26911">
        <w:trPr>
          <w:tblCellSpacing w:w="15" w:type="dxa"/>
        </w:trPr>
        <w:tc>
          <w:tcPr>
            <w:tcW w:w="49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7496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Katiin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((+)-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norpseudoefedriin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) 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518838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Cathine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((+)-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norpseudo-ephedrine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) </w:t>
            </w:r>
          </w:p>
        </w:tc>
      </w:tr>
      <w:tr w:rsidR="008B2894" w:rsidRPr="000E2694" w14:paraId="57D3522E" w14:textId="77777777" w:rsidTr="00B26911">
        <w:trPr>
          <w:tblCellSpacing w:w="15" w:type="dxa"/>
        </w:trPr>
        <w:tc>
          <w:tcPr>
            <w:tcW w:w="49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4CE35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 xml:space="preserve">Kodeiin 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B47AD6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Codeine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55A973CE" w14:textId="77777777" w:rsidTr="00B26911">
        <w:trPr>
          <w:tblCellSpacing w:w="15" w:type="dxa"/>
        </w:trPr>
        <w:tc>
          <w:tcPr>
            <w:tcW w:w="49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496C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Nikodikodiin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19825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Nicodicodine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5B9193C3" w14:textId="77777777" w:rsidTr="00B26911">
        <w:trPr>
          <w:tblCellSpacing w:w="15" w:type="dxa"/>
        </w:trPr>
        <w:tc>
          <w:tcPr>
            <w:tcW w:w="49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C94E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Nikokodiin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785CE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Nicocodine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6132AD6" w14:textId="77777777" w:rsidTr="00B26911">
        <w:trPr>
          <w:tblCellSpacing w:w="15" w:type="dxa"/>
        </w:trPr>
        <w:tc>
          <w:tcPr>
            <w:tcW w:w="49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E8B5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Norkodeiin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6953B5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Norcodeine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5D0B16B" w14:textId="77777777" w:rsidTr="00B26911">
        <w:trPr>
          <w:tblCellSpacing w:w="15" w:type="dxa"/>
        </w:trPr>
        <w:tc>
          <w:tcPr>
            <w:tcW w:w="49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F3B9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Pentasotsiin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87E069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Pentazocine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35EB7374" w14:textId="77777777" w:rsidTr="00B26911">
        <w:trPr>
          <w:tblCellSpacing w:w="15" w:type="dxa"/>
        </w:trPr>
        <w:tc>
          <w:tcPr>
            <w:tcW w:w="49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31D6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Pentobarbitaal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DFCCA5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Pentobarbital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30050354" w14:textId="77777777" w:rsidTr="00B26911">
        <w:trPr>
          <w:tblCellSpacing w:w="15" w:type="dxa"/>
        </w:trPr>
        <w:tc>
          <w:tcPr>
            <w:tcW w:w="49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8E8AF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Propiraam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C3363F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Propiram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38384F37" w14:textId="77777777" w:rsidTr="00B26911">
        <w:trPr>
          <w:tblCellSpacing w:w="15" w:type="dxa"/>
        </w:trPr>
        <w:tc>
          <w:tcPr>
            <w:tcW w:w="49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D6B55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Tramadool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9EB701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Tramadol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7CD593E" w14:textId="77777777" w:rsidTr="00B26911">
        <w:trPr>
          <w:tblCellSpacing w:w="15" w:type="dxa"/>
        </w:trPr>
        <w:tc>
          <w:tcPr>
            <w:tcW w:w="49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3CC8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Tsüklobarbitaal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0AC8F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Cyclobarbital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1377B717" w14:textId="2F9492B4" w:rsidR="003F12A5" w:rsidRDefault="003F12A5" w:rsidP="0051269D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</w:p>
    <w:p w14:paraId="4A8320AB" w14:textId="34454A90" w:rsidR="000E2694" w:rsidRPr="000E2694" w:rsidRDefault="000E2694" w:rsidP="000E2694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 w:rsidRPr="000E2694">
        <w:rPr>
          <w:rFonts w:ascii="Arial" w:hAnsi="Arial" w:cs="Arial"/>
          <w:b/>
          <w:bCs/>
          <w:color w:val="000000"/>
        </w:rPr>
        <w:t>IV NIMEKIRI</w:t>
      </w:r>
    </w:p>
    <w:tbl>
      <w:tblPr>
        <w:tblW w:w="958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4545"/>
      </w:tblGrid>
      <w:tr w:rsidR="00FA1E6D" w:rsidRPr="000E2694" w14:paraId="4DB4C60D" w14:textId="77777777" w:rsidTr="007E4275">
        <w:trPr>
          <w:tblHeader/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AB4C3" w14:textId="47F81BDE" w:rsidR="00FA1E6D" w:rsidRPr="00FA1E6D" w:rsidRDefault="00FA1E6D" w:rsidP="00FA1E6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1E6D">
              <w:rPr>
                <w:rFonts w:ascii="Arial" w:hAnsi="Arial" w:cs="Arial"/>
                <w:b/>
                <w:bCs/>
                <w:color w:val="000000"/>
              </w:rPr>
              <w:t>Ainete eestikeelne nimetus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0B57E23" w14:textId="797C4EBD" w:rsidR="00FA1E6D" w:rsidRPr="00FA1E6D" w:rsidRDefault="00FA1E6D" w:rsidP="00FA1E6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1E6D">
              <w:rPr>
                <w:rFonts w:ascii="Arial" w:hAnsi="Arial" w:cs="Arial"/>
                <w:b/>
                <w:bCs/>
                <w:color w:val="000000"/>
              </w:rPr>
              <w:t>Ainete inglis</w:t>
            </w:r>
            <w:r w:rsidR="00D36F16">
              <w:rPr>
                <w:rFonts w:ascii="Arial" w:hAnsi="Arial" w:cs="Arial"/>
                <w:b/>
                <w:bCs/>
                <w:color w:val="000000"/>
              </w:rPr>
              <w:t>keelne</w:t>
            </w:r>
            <w:r w:rsidRPr="00FA1E6D">
              <w:rPr>
                <w:rFonts w:ascii="Arial" w:hAnsi="Arial" w:cs="Arial"/>
                <w:b/>
                <w:bCs/>
                <w:color w:val="000000"/>
              </w:rPr>
              <w:t xml:space="preserve"> nimetus</w:t>
            </w:r>
          </w:p>
        </w:tc>
      </w:tr>
      <w:tr w:rsidR="008B2894" w:rsidRPr="000E2694" w14:paraId="72FAB577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05EE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Allobarbitaal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594A7E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Allobarbital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77CAE667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080E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Alprasolaam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F2EF71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Alprazolam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068D6F46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5F9B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Amfepramoon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dietüülpropioon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)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07A153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Amfepramone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diethylpropion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) </w:t>
            </w:r>
          </w:p>
        </w:tc>
      </w:tr>
      <w:tr w:rsidR="008B2894" w:rsidRPr="000E2694" w14:paraId="7345C56F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2870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Aminoreks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533E785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Aminorex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393B2C99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437A6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Aprobarbitaal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AC7ACC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Aprobarbital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002DB93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AC42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Barbitaal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9B4969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Barbital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5DCCD0E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E8EB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Bensfetamiin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BA6B79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Benzfetamine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benzphetamine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) </w:t>
            </w:r>
          </w:p>
        </w:tc>
      </w:tr>
      <w:tr w:rsidR="008B2894" w:rsidRPr="000E2694" w14:paraId="03FFC554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35F56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Bromasepaam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65D4A7F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Bromazepam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35B30322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1DD2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Brotisolaam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CE703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Brotizolam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0F5FCE71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C087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Butobarbitaal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A2CAFC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Butobarbital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50FD64E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F8F87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Delorasepaam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DB21D0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Delorazepam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A45EA44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D3C7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Diasepaam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A264C3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Diazepam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3A847727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8ECE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Dikaaliumklorasepaat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DE5F8B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Clorazepate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dipotassium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7B4A5B2B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BDCC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Esketamiin</w:t>
            </w:r>
            <w:proofErr w:type="spellEnd"/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B07376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Esketamine</w:t>
            </w:r>
            <w:proofErr w:type="spellEnd"/>
          </w:p>
        </w:tc>
      </w:tr>
      <w:tr w:rsidR="008B2894" w:rsidRPr="000E2694" w14:paraId="73B4011A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870A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Estasolaam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9260C55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Estazolam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55781C" w:rsidRPr="000E2694" w14:paraId="1DE602AF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5104E" w14:textId="180BB256" w:rsidR="0055781C" w:rsidRPr="000E2694" w:rsidRDefault="0055781C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55781C">
              <w:rPr>
                <w:rFonts w:ascii="Arial" w:hAnsi="Arial" w:cs="Arial"/>
                <w:color w:val="000000"/>
              </w:rPr>
              <w:t>Eszopikloon</w:t>
            </w:r>
            <w:proofErr w:type="spellEnd"/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8F34B5" w14:textId="0C7F3C59" w:rsidR="0055781C" w:rsidRPr="000E2694" w:rsidRDefault="0055781C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55781C">
              <w:rPr>
                <w:rFonts w:ascii="Arial" w:hAnsi="Arial" w:cs="Arial"/>
                <w:color w:val="000000"/>
              </w:rPr>
              <w:t>Eszopiclone</w:t>
            </w:r>
            <w:proofErr w:type="spellEnd"/>
          </w:p>
        </w:tc>
      </w:tr>
      <w:tr w:rsidR="008B2894" w:rsidRPr="000E2694" w14:paraId="553A9FDE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B35AF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lastRenderedPageBreak/>
              <w:t>Etinamaat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C67627F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Ethinamate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091DC64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3D9B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  <w:lang w:val="en-US"/>
              </w:rPr>
              <w:t>Etkloorvüloon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93578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Ethchlorvynol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00C65376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0B5F5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 xml:space="preserve">Etüülamfetamiin (N-etüülamfetamiin)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A11325F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Etilamfetamine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(N-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ethylamphetamine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) </w:t>
            </w:r>
          </w:p>
        </w:tc>
      </w:tr>
      <w:tr w:rsidR="008B2894" w:rsidRPr="000E2694" w14:paraId="24119050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C8D8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>Etüül-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loflasepaat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C4EBF66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Ethyl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loflazepate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79DB2109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A020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Fenasepaam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68CFD38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Phenazepam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5F5D06E4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F525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Fendimetrasiin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5718B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Phendimetrazine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04D57F2D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E38D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Fenkamfamiin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E36512F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Fencamfamin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48884988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C81A5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Fenobarbitaal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C86556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Phenobarbital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96A3230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9C7E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Fenproporeks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DF6355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Fenproporex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B1845AE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42997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Fentermiin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8C4AA5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Phentermine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7822A654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5DE5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Fludiasepaam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6A0211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Fludiazepam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0456D945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3D43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Flurasepaam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F01D50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Flurazepam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010D3" w:rsidRPr="000E2694" w14:paraId="029649F2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1328A" w14:textId="14CF9440" w:rsidR="00F010D3" w:rsidRPr="000E2694" w:rsidRDefault="00F010D3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F010D3">
              <w:rPr>
                <w:rFonts w:ascii="Arial" w:hAnsi="Arial" w:cs="Arial"/>
                <w:color w:val="000000"/>
              </w:rPr>
              <w:t>Gabapentiin</w:t>
            </w:r>
            <w:proofErr w:type="spellEnd"/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C8CDA0F" w14:textId="07E0FA2E" w:rsidR="00F010D3" w:rsidRPr="000E2694" w:rsidRDefault="00501A05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G</w:t>
            </w:r>
            <w:r w:rsidRPr="00501A05">
              <w:rPr>
                <w:rFonts w:ascii="Arial" w:hAnsi="Arial" w:cs="Arial"/>
                <w:color w:val="000000"/>
              </w:rPr>
              <w:t>abapentin</w:t>
            </w:r>
            <w:proofErr w:type="spellEnd"/>
          </w:p>
        </w:tc>
      </w:tr>
      <w:tr w:rsidR="008B2894" w:rsidRPr="000E2694" w14:paraId="3359FF15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9F0A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Halasepaam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F10BA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Halazepam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07C7935C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B9F8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Haloksasolaam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3448C4F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Haloxazolam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5CBD4CBF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CF00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Heksobarbitaal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4416B48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Hexobarbital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4C922FC7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61FF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Heptabarbitaal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874313F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Heptabarbital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08F9352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FC2B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Kamasepaam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C1E46D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Camazepam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36559" w:rsidRPr="000E2694" w14:paraId="6EEB28C7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E5E6E" w14:textId="452BEC1D" w:rsidR="00E36559" w:rsidRPr="000E2694" w:rsidRDefault="00E36559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</w:t>
            </w:r>
            <w:r w:rsidRPr="00E36559">
              <w:rPr>
                <w:rFonts w:ascii="Arial" w:hAnsi="Arial" w:cs="Arial"/>
                <w:color w:val="000000"/>
              </w:rPr>
              <w:t>arisoprodool</w:t>
            </w:r>
            <w:proofErr w:type="spellEnd"/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459AA68" w14:textId="7A9871BD" w:rsidR="00E36559" w:rsidRPr="000E2694" w:rsidRDefault="00C8472B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</w:t>
            </w:r>
            <w:r w:rsidRPr="00C8472B">
              <w:rPr>
                <w:rFonts w:ascii="Arial" w:hAnsi="Arial" w:cs="Arial"/>
                <w:color w:val="000000"/>
              </w:rPr>
              <w:t>arisoprodol</w:t>
            </w:r>
            <w:proofErr w:type="spellEnd"/>
          </w:p>
        </w:tc>
      </w:tr>
      <w:tr w:rsidR="008B2894" w:rsidRPr="000E2694" w14:paraId="284BD4E2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3911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E2694">
              <w:rPr>
                <w:rFonts w:ascii="Arial" w:hAnsi="Arial" w:cs="Arial"/>
                <w:color w:val="000000"/>
              </w:rPr>
              <w:t xml:space="preserve">Ketamiin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CB1490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Ketamine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490A0203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2AA3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Ketasolaam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2B79CE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Ketazolam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B4A694C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BFDA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Klobasaam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13E3A2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Clobazam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100BEF2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6751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Kloksasolaam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7674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Cloxazolam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F22A12D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A0256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Klonasepaam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9286E76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Clonazepam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B6CA44D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DFC0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Kloordiasepoksiid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809CF8F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Chlordiazepoxide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D236BC6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7E17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Klorasepaat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7C21EC6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Clorazepate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31E03AE2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A4D3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Klotiasepaam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1A213D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Clotiazepam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7D3DAC4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FBBC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Lefetamiin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(SPA)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13ACA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Lefetamine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(SPA) </w:t>
            </w:r>
          </w:p>
        </w:tc>
      </w:tr>
      <w:tr w:rsidR="008B2894" w:rsidRPr="000E2694" w14:paraId="08767C3D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C55F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Loprasolaam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DFB9B0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Loprazolam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461B17A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8E1D6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Lorasepaam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4CB8F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Lorazepam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9762127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280E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Lormetasepaam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788AE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Lormetazepam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028EACA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2AF75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Masindool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A71F0A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Mazindol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067F034C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417D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Medasepaam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9D4098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Medazepam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7B23E777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E405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Mefenoreks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4E8341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Mefenorex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4FE08C8B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3C38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Meprobamaat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3200EB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Meprobamate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BA956EF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C8E1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Mesokarb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963907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Mesocarb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AAC3FF2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8C96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Metoheksitaal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D3E95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Methohexital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09213668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DF25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lastRenderedPageBreak/>
              <w:t>Metüprüloon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0E7D69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Methyprylon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50729F89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0E08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Metüülfenobarbitaal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021EC4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Methylphenobarbital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435EFF87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F1DA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Midasolaam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400F25F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Midazolam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3D351B21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DAFC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Modafiniil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CDB8B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Modafinil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0D40EF57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E8D1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5D5FC2">
              <w:rPr>
                <w:rFonts w:ascii="Arial" w:hAnsi="Arial" w:cs="Arial"/>
                <w:color w:val="000000"/>
              </w:rPr>
              <w:t>Naatriumoksübaat</w:t>
            </w:r>
            <w:proofErr w:type="spellEnd"/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58805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Sodium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E2694">
              <w:rPr>
                <w:rFonts w:ascii="Arial" w:hAnsi="Arial" w:cs="Arial"/>
                <w:color w:val="000000"/>
              </w:rPr>
              <w:t>oxybate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F2FFB2D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A8CC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Nimetasepaam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E67CCF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Nimetazepam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98BAE73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3AB2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Nitrasepaam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8A3E7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Nitrazepam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1C1CDD70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073B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Nordasepaam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25398E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Nordazepam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5F33D139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7C22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Oksasepaam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90B31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Oxazepam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0C9E0A1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E5D4F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Oksasolaam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07E853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Oxazolam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ABF4BEC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B632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Pemoliin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D84AEE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Pemoline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585F1BBB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0972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Pinasepaam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8441ED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Pinazepam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11B5F65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7ACA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Pipradrool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868373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Pipradrol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826D900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78FC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Prasepaam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2C41A0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Prazepam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BF6288" w:rsidRPr="000E2694" w14:paraId="3BBE2F08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87653" w14:textId="5E4837C6" w:rsidR="00BF6288" w:rsidRPr="000E2694" w:rsidRDefault="00BF6288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Prega</w:t>
            </w:r>
            <w:r w:rsidR="005A2144">
              <w:rPr>
                <w:rFonts w:ascii="Arial" w:hAnsi="Arial" w:cs="Arial"/>
                <w:color w:val="000000"/>
              </w:rPr>
              <w:t>baliin</w:t>
            </w:r>
            <w:proofErr w:type="spellEnd"/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3001B4" w14:textId="79367B74" w:rsidR="00BF6288" w:rsidRPr="000E2694" w:rsidRDefault="005A214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Pregabalin</w:t>
            </w:r>
            <w:proofErr w:type="spellEnd"/>
          </w:p>
        </w:tc>
      </w:tr>
      <w:tr w:rsidR="0034371E" w:rsidRPr="000E2694" w14:paraId="0DB57DB7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EC264" w14:textId="625FCFCC" w:rsidR="0034371E" w:rsidRDefault="0034371E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34371E">
              <w:rPr>
                <w:rFonts w:ascii="Arial" w:hAnsi="Arial" w:cs="Arial"/>
                <w:color w:val="000000"/>
              </w:rPr>
              <w:t>Prometasiin</w:t>
            </w:r>
            <w:proofErr w:type="spellEnd"/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6643797" w14:textId="43EFE996" w:rsidR="0034371E" w:rsidRDefault="00964DC7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964DC7">
              <w:rPr>
                <w:rFonts w:ascii="Arial" w:hAnsi="Arial" w:cs="Arial"/>
                <w:color w:val="000000"/>
              </w:rPr>
              <w:t>Promethazine</w:t>
            </w:r>
            <w:proofErr w:type="spellEnd"/>
          </w:p>
        </w:tc>
      </w:tr>
      <w:tr w:rsidR="008B2894" w:rsidRPr="000E2694" w14:paraId="144656B4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FD534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Propüülheksedriin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882FD90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Propylhexedrine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44FE8625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9059D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Pürovaleroon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D94A26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Pyrovalerone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4647BA21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D1A52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Sekbutabarbitaal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97B6A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Secbutabarbital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4BFC3FDE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C4F1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Zolpideem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32192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Zolpidem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C0D05B3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AF8CC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Zopikloon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6977916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Zopiclone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26E3D095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09385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Temasepaam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D4839F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Temazepam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76B50B7D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5AB8A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Tetrasepaam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528495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Tetrazepam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6C40685A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69F91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Tiopentaal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9A4398B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Thiopentaal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05E839D1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0433F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Triasolaam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550C027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Triazolam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72DC0D90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EA965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Vinbarbitaal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CB55073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Vinbarbital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B2894" w:rsidRPr="000E2694" w14:paraId="5869B68B" w14:textId="77777777" w:rsidTr="00B26911">
        <w:trPr>
          <w:tblCellSpacing w:w="15" w:type="dxa"/>
        </w:trPr>
        <w:tc>
          <w:tcPr>
            <w:tcW w:w="4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13995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Vinüülbitaal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D0AF519" w14:textId="77777777" w:rsidR="008B2894" w:rsidRPr="000E2694" w:rsidRDefault="008B2894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0E2694">
              <w:rPr>
                <w:rFonts w:ascii="Arial" w:hAnsi="Arial" w:cs="Arial"/>
                <w:color w:val="000000"/>
              </w:rPr>
              <w:t>Vinylbital</w:t>
            </w:r>
            <w:proofErr w:type="spellEnd"/>
            <w:r w:rsidRPr="000E269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4A83218D" w14:textId="77777777" w:rsidR="000E2694" w:rsidRPr="000E2694" w:rsidRDefault="000E2694" w:rsidP="000E2694">
      <w:pPr>
        <w:jc w:val="both"/>
        <w:rPr>
          <w:rFonts w:ascii="Arial" w:hAnsi="Arial" w:cs="Arial"/>
        </w:rPr>
      </w:pPr>
    </w:p>
    <w:p w14:paraId="4A83218E" w14:textId="77777777" w:rsidR="000E2694" w:rsidRPr="009D65BE" w:rsidRDefault="000E2694" w:rsidP="000E2694">
      <w:pPr>
        <w:jc w:val="center"/>
        <w:rPr>
          <w:rFonts w:ascii="Arial" w:hAnsi="Arial" w:cs="Arial"/>
          <w:b/>
        </w:rPr>
      </w:pPr>
      <w:r w:rsidRPr="009D65BE">
        <w:rPr>
          <w:rFonts w:ascii="Arial" w:hAnsi="Arial" w:cs="Arial"/>
          <w:b/>
        </w:rPr>
        <w:t>V NIMEKIRI</w:t>
      </w:r>
    </w:p>
    <w:tbl>
      <w:tblPr>
        <w:tblW w:w="958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5"/>
        <w:gridCol w:w="4680"/>
      </w:tblGrid>
      <w:tr w:rsidR="00FA1E6D" w:rsidRPr="009D65BE" w14:paraId="4CA4BF05" w14:textId="77777777" w:rsidTr="007E4275">
        <w:trPr>
          <w:trHeight w:val="300"/>
          <w:tblHeader/>
          <w:tblCellSpacing w:w="15" w:type="dxa"/>
        </w:trPr>
        <w:tc>
          <w:tcPr>
            <w:tcW w:w="4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04FB7" w14:textId="519BC69A" w:rsidR="00FA1E6D" w:rsidRPr="00FA1E6D" w:rsidRDefault="00FA1E6D" w:rsidP="00FA1E6D">
            <w:pPr>
              <w:tabs>
                <w:tab w:val="left" w:pos="166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1E6D">
              <w:rPr>
                <w:rFonts w:ascii="Arial" w:hAnsi="Arial" w:cs="Arial"/>
                <w:b/>
                <w:bCs/>
                <w:color w:val="000000"/>
              </w:rPr>
              <w:t>Ainete eestikeelne nimetus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0FEDE59" w14:textId="30E5AC3C" w:rsidR="00FA1E6D" w:rsidRPr="00FA1E6D" w:rsidRDefault="00FA1E6D" w:rsidP="00FA1E6D">
            <w:pPr>
              <w:jc w:val="center"/>
              <w:rPr>
                <w:rFonts w:ascii="Arial" w:hAnsi="Arial" w:cs="Arial"/>
                <w:b/>
                <w:bCs/>
              </w:rPr>
            </w:pPr>
            <w:r w:rsidRPr="00FA1E6D">
              <w:rPr>
                <w:rFonts w:ascii="Arial" w:hAnsi="Arial" w:cs="Arial"/>
                <w:b/>
                <w:bCs/>
              </w:rPr>
              <w:t>Ainete inglis</w:t>
            </w:r>
            <w:r w:rsidR="00D36F16">
              <w:rPr>
                <w:rFonts w:ascii="Arial" w:hAnsi="Arial" w:cs="Arial"/>
                <w:b/>
                <w:bCs/>
              </w:rPr>
              <w:t>keelne</w:t>
            </w:r>
            <w:r w:rsidRPr="00FA1E6D">
              <w:rPr>
                <w:rFonts w:ascii="Arial" w:hAnsi="Arial" w:cs="Arial"/>
                <w:b/>
                <w:bCs/>
              </w:rPr>
              <w:t xml:space="preserve"> nimetus</w:t>
            </w:r>
          </w:p>
        </w:tc>
      </w:tr>
      <w:tr w:rsidR="000E2694" w:rsidRPr="009D65BE" w14:paraId="4A832191" w14:textId="77777777" w:rsidTr="00884701">
        <w:trPr>
          <w:trHeight w:val="288"/>
          <w:tblCellSpacing w:w="15" w:type="dxa"/>
        </w:trPr>
        <w:tc>
          <w:tcPr>
            <w:tcW w:w="4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3218F" w14:textId="77777777" w:rsidR="000E2694" w:rsidRPr="009D65BE" w:rsidRDefault="000E2694" w:rsidP="00B26911">
            <w:pPr>
              <w:tabs>
                <w:tab w:val="left" w:pos="1665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9D65BE">
              <w:rPr>
                <w:rFonts w:ascii="Arial" w:hAnsi="Arial" w:cs="Arial"/>
                <w:color w:val="000000"/>
              </w:rPr>
              <w:t xml:space="preserve">1,4-butaandiool (1,4-BD) 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A832190" w14:textId="77777777" w:rsidR="000E2694" w:rsidRPr="009D65BE" w:rsidRDefault="009D65BE" w:rsidP="009D65BE">
            <w:pPr>
              <w:rPr>
                <w:rFonts w:ascii="Arial" w:hAnsi="Arial" w:cs="Arial"/>
                <w:color w:val="000000"/>
              </w:rPr>
            </w:pPr>
            <w:r w:rsidRPr="009D65BE">
              <w:rPr>
                <w:rFonts w:ascii="Arial" w:hAnsi="Arial" w:cs="Arial"/>
              </w:rPr>
              <w:t>1,4-butanediol (1,4-BD)</w:t>
            </w:r>
          </w:p>
        </w:tc>
      </w:tr>
      <w:tr w:rsidR="000E2694" w:rsidRPr="009D65BE" w14:paraId="4A832194" w14:textId="77777777" w:rsidTr="00B26911">
        <w:trPr>
          <w:tblCellSpacing w:w="15" w:type="dxa"/>
        </w:trPr>
        <w:tc>
          <w:tcPr>
            <w:tcW w:w="4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32192" w14:textId="77777777" w:rsidR="000E2694" w:rsidRPr="009D65BE" w:rsidRDefault="004114D0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G</w:t>
            </w:r>
            <w:r w:rsidR="007774CC">
              <w:rPr>
                <w:rFonts w:ascii="Arial" w:hAnsi="Arial" w:cs="Arial"/>
                <w:color w:val="000000"/>
              </w:rPr>
              <w:t>ammabutürolaktoon</w:t>
            </w:r>
            <w:proofErr w:type="spellEnd"/>
            <w:r w:rsidR="007774CC">
              <w:rPr>
                <w:rFonts w:ascii="Arial" w:hAnsi="Arial" w:cs="Arial"/>
                <w:color w:val="000000"/>
              </w:rPr>
              <w:t xml:space="preserve"> (GBL)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A832193" w14:textId="77777777" w:rsidR="000E2694" w:rsidRPr="009D65BE" w:rsidRDefault="009D65BE" w:rsidP="00B2691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9D65BE">
              <w:rPr>
                <w:rFonts w:ascii="Arial" w:hAnsi="Arial" w:cs="Arial"/>
              </w:rPr>
              <w:t>Gamma-</w:t>
            </w:r>
            <w:proofErr w:type="spellStart"/>
            <w:r w:rsidRPr="009D65BE">
              <w:rPr>
                <w:rFonts w:ascii="Arial" w:hAnsi="Arial" w:cs="Arial"/>
              </w:rPr>
              <w:t>butyrolactone</w:t>
            </w:r>
            <w:proofErr w:type="spellEnd"/>
            <w:r w:rsidRPr="009D65BE">
              <w:rPr>
                <w:rFonts w:ascii="Arial" w:hAnsi="Arial" w:cs="Arial"/>
              </w:rPr>
              <w:t xml:space="preserve"> (GBL)</w:t>
            </w:r>
          </w:p>
        </w:tc>
      </w:tr>
      <w:tr w:rsidR="00CA2880" w:rsidRPr="009D65BE" w14:paraId="7A84407B" w14:textId="77777777" w:rsidTr="00B26911">
        <w:trPr>
          <w:tblCellSpacing w:w="15" w:type="dxa"/>
        </w:trPr>
        <w:tc>
          <w:tcPr>
            <w:tcW w:w="4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4206E" w14:textId="4F7294B6" w:rsidR="00CA2880" w:rsidRDefault="00CA2880" w:rsidP="00CA2880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46736E">
              <w:rPr>
                <w:rFonts w:ascii="Arial" w:hAnsi="Arial" w:cs="Arial"/>
              </w:rPr>
              <w:t>Dilämmastikoksiid</w:t>
            </w:r>
            <w:proofErr w:type="spellEnd"/>
            <w:r w:rsidRPr="0046736E">
              <w:rPr>
                <w:rFonts w:ascii="Arial" w:hAnsi="Arial" w:cs="Arial"/>
              </w:rPr>
              <w:t xml:space="preserve"> (N2O)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EACE96F" w14:textId="79BFECF2" w:rsidR="00CA2880" w:rsidRPr="009D65BE" w:rsidRDefault="00CA2880" w:rsidP="00CA288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46736E">
              <w:rPr>
                <w:rFonts w:ascii="Arial" w:hAnsi="Arial" w:cs="Arial"/>
              </w:rPr>
              <w:t>Dilämmastikoksiid</w:t>
            </w:r>
            <w:proofErr w:type="spellEnd"/>
            <w:r w:rsidRPr="0046736E">
              <w:rPr>
                <w:rFonts w:ascii="Arial" w:hAnsi="Arial" w:cs="Arial"/>
              </w:rPr>
              <w:t xml:space="preserve"> (N2O)</w:t>
            </w:r>
          </w:p>
        </w:tc>
      </w:tr>
    </w:tbl>
    <w:p w14:paraId="4A832195" w14:textId="77777777" w:rsidR="0087380C" w:rsidRDefault="0087380C" w:rsidP="0087380C">
      <w:pPr>
        <w:jc w:val="center"/>
        <w:rPr>
          <w:rFonts w:ascii="Arial" w:hAnsi="Arial" w:cs="Arial"/>
          <w:b/>
          <w:color w:val="000000"/>
        </w:rPr>
      </w:pPr>
    </w:p>
    <w:p w14:paraId="4A832196" w14:textId="77777777" w:rsidR="0087380C" w:rsidRDefault="0087380C" w:rsidP="0087380C">
      <w:pPr>
        <w:jc w:val="center"/>
        <w:rPr>
          <w:rFonts w:ascii="Arial" w:hAnsi="Arial" w:cs="Arial"/>
          <w:b/>
          <w:color w:val="000000"/>
        </w:rPr>
      </w:pPr>
      <w:r w:rsidRPr="00B95E05">
        <w:rPr>
          <w:rFonts w:ascii="Arial" w:hAnsi="Arial" w:cs="Arial"/>
          <w:b/>
          <w:color w:val="000000"/>
        </w:rPr>
        <w:t>VI NIMEKIRI</w:t>
      </w:r>
    </w:p>
    <w:tbl>
      <w:tblPr>
        <w:tblW w:w="958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5"/>
        <w:gridCol w:w="4680"/>
      </w:tblGrid>
      <w:tr w:rsidR="00FA1E6D" w:rsidRPr="009D65BE" w14:paraId="3898BB00" w14:textId="77777777" w:rsidTr="007E4275">
        <w:trPr>
          <w:tblHeader/>
          <w:tblCellSpacing w:w="15" w:type="dxa"/>
        </w:trPr>
        <w:tc>
          <w:tcPr>
            <w:tcW w:w="4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DF142" w14:textId="34A256B4" w:rsidR="00FA1E6D" w:rsidRPr="00FA1E6D" w:rsidRDefault="00FA1E6D" w:rsidP="00FA1E6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1E6D">
              <w:rPr>
                <w:rFonts w:ascii="Arial" w:hAnsi="Arial" w:cs="Arial"/>
                <w:b/>
                <w:bCs/>
                <w:color w:val="000000"/>
              </w:rPr>
              <w:lastRenderedPageBreak/>
              <w:t>Aine</w:t>
            </w:r>
            <w:r w:rsidR="00D50658">
              <w:rPr>
                <w:rFonts w:ascii="Arial" w:hAnsi="Arial" w:cs="Arial"/>
                <w:b/>
                <w:bCs/>
                <w:color w:val="000000"/>
              </w:rPr>
              <w:t>rühmade</w:t>
            </w:r>
            <w:r w:rsidRPr="00FA1E6D">
              <w:rPr>
                <w:rFonts w:ascii="Arial" w:hAnsi="Arial" w:cs="Arial"/>
                <w:b/>
                <w:bCs/>
                <w:color w:val="000000"/>
              </w:rPr>
              <w:t xml:space="preserve"> eestikeelne nimetus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C4D3289" w14:textId="760D5222" w:rsidR="00FA1E6D" w:rsidRPr="00FA1E6D" w:rsidRDefault="00FA1E6D" w:rsidP="00FA1E6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1E6D">
              <w:rPr>
                <w:rFonts w:ascii="Arial" w:hAnsi="Arial" w:cs="Arial"/>
                <w:b/>
                <w:bCs/>
                <w:color w:val="000000"/>
              </w:rPr>
              <w:t>Aine</w:t>
            </w:r>
            <w:r w:rsidR="00D50658">
              <w:rPr>
                <w:rFonts w:ascii="Arial" w:hAnsi="Arial" w:cs="Arial"/>
                <w:b/>
                <w:bCs/>
                <w:color w:val="000000"/>
              </w:rPr>
              <w:t>rühmade</w:t>
            </w:r>
            <w:r w:rsidRPr="00FA1E6D">
              <w:rPr>
                <w:rFonts w:ascii="Arial" w:hAnsi="Arial" w:cs="Arial"/>
                <w:b/>
                <w:bCs/>
                <w:color w:val="000000"/>
              </w:rPr>
              <w:t xml:space="preserve"> inglis</w:t>
            </w:r>
            <w:r w:rsidR="00D36F16">
              <w:rPr>
                <w:rFonts w:ascii="Arial" w:hAnsi="Arial" w:cs="Arial"/>
                <w:b/>
                <w:bCs/>
                <w:color w:val="000000"/>
              </w:rPr>
              <w:t>keelne</w:t>
            </w:r>
            <w:r w:rsidRPr="00FA1E6D">
              <w:rPr>
                <w:rFonts w:ascii="Arial" w:hAnsi="Arial" w:cs="Arial"/>
                <w:b/>
                <w:bCs/>
                <w:color w:val="000000"/>
              </w:rPr>
              <w:t xml:space="preserve"> nimetus</w:t>
            </w:r>
          </w:p>
        </w:tc>
      </w:tr>
      <w:tr w:rsidR="008B2894" w:rsidRPr="009D65BE" w14:paraId="0477D6CD" w14:textId="77777777" w:rsidTr="00E0006C">
        <w:trPr>
          <w:tblCellSpacing w:w="15" w:type="dxa"/>
        </w:trPr>
        <w:tc>
          <w:tcPr>
            <w:tcW w:w="4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658D5" w14:textId="77777777" w:rsidR="008B2894" w:rsidRPr="009D65BE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Adamantoüülindoolid</w:t>
            </w:r>
            <w:proofErr w:type="spellEnd"/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2BAD485" w14:textId="77777777" w:rsidR="008B2894" w:rsidRPr="009D65BE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55039F">
              <w:rPr>
                <w:rFonts w:ascii="Arial" w:hAnsi="Arial" w:cs="Arial"/>
                <w:color w:val="000000"/>
              </w:rPr>
              <w:t>Adamantoylindoles</w:t>
            </w:r>
            <w:proofErr w:type="spellEnd"/>
          </w:p>
        </w:tc>
      </w:tr>
      <w:tr w:rsidR="008B2894" w:rsidRPr="009D65BE" w14:paraId="6B965F10" w14:textId="77777777" w:rsidTr="00E0006C">
        <w:trPr>
          <w:tblCellSpacing w:w="15" w:type="dxa"/>
        </w:trPr>
        <w:tc>
          <w:tcPr>
            <w:tcW w:w="4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819EB" w14:textId="77777777" w:rsidR="008B2894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3A113E">
              <w:rPr>
                <w:rFonts w:ascii="Arial" w:hAnsi="Arial" w:cs="Arial"/>
                <w:color w:val="000000"/>
              </w:rPr>
              <w:t>Bensoüülindoolid</w:t>
            </w:r>
            <w:proofErr w:type="spellEnd"/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E86FCA1" w14:textId="77777777" w:rsidR="008B2894" w:rsidRPr="009D65BE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3A113E">
              <w:rPr>
                <w:rFonts w:ascii="Arial" w:hAnsi="Arial" w:cs="Arial"/>
              </w:rPr>
              <w:t>Benzoylindoles</w:t>
            </w:r>
            <w:proofErr w:type="spellEnd"/>
          </w:p>
        </w:tc>
      </w:tr>
      <w:tr w:rsidR="008B2894" w:rsidRPr="009D65BE" w14:paraId="701D10BB" w14:textId="77777777" w:rsidTr="00E0006C">
        <w:trPr>
          <w:tblCellSpacing w:w="15" w:type="dxa"/>
        </w:trPr>
        <w:tc>
          <w:tcPr>
            <w:tcW w:w="4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9D9F5" w14:textId="77777777" w:rsidR="008B2894" w:rsidRPr="0046736E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46736E">
              <w:rPr>
                <w:rFonts w:ascii="Arial" w:hAnsi="Arial" w:cs="Arial"/>
                <w:color w:val="000000"/>
              </w:rPr>
              <w:t>Fenetüülamiinid</w:t>
            </w:r>
            <w:proofErr w:type="spellEnd"/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4BB4A46" w14:textId="77777777" w:rsidR="008B2894" w:rsidRPr="0046736E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46736E">
              <w:rPr>
                <w:rFonts w:ascii="Arial" w:hAnsi="Arial" w:cs="Arial"/>
              </w:rPr>
              <w:t>Phenethylamines</w:t>
            </w:r>
            <w:proofErr w:type="spellEnd"/>
          </w:p>
        </w:tc>
      </w:tr>
      <w:tr w:rsidR="008B2894" w:rsidRPr="009D65BE" w14:paraId="1187C0B0" w14:textId="77777777" w:rsidTr="00E0006C">
        <w:trPr>
          <w:tblCellSpacing w:w="15" w:type="dxa"/>
        </w:trPr>
        <w:tc>
          <w:tcPr>
            <w:tcW w:w="4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7DAB5" w14:textId="77777777" w:rsidR="008B2894" w:rsidRPr="003A113E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Fentanüülid*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C2E267F" w14:textId="77777777" w:rsidR="008B2894" w:rsidRPr="003A113E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Fentanyl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derivates</w:t>
            </w:r>
            <w:proofErr w:type="spellEnd"/>
            <w:r>
              <w:rPr>
                <w:rFonts w:ascii="Arial" w:hAnsi="Arial" w:cs="Arial"/>
              </w:rPr>
              <w:t>*</w:t>
            </w:r>
          </w:p>
        </w:tc>
      </w:tr>
      <w:tr w:rsidR="008B2894" w:rsidRPr="009D65BE" w14:paraId="2E63AC7C" w14:textId="77777777" w:rsidTr="00E0006C">
        <w:trPr>
          <w:tblCellSpacing w:w="15" w:type="dxa"/>
        </w:trPr>
        <w:tc>
          <w:tcPr>
            <w:tcW w:w="4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7DECE" w14:textId="77777777" w:rsidR="008B2894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Fenüülatsetüülindoolid</w:t>
            </w:r>
            <w:proofErr w:type="spellEnd"/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2B4787" w14:textId="77777777" w:rsidR="008B2894" w:rsidRPr="009D65BE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</w:t>
            </w:r>
            <w:r w:rsidRPr="009B1888">
              <w:rPr>
                <w:rFonts w:ascii="Arial" w:hAnsi="Arial" w:cs="Arial"/>
                <w:color w:val="000000"/>
              </w:rPr>
              <w:t>henethylacetylindoles</w:t>
            </w:r>
            <w:proofErr w:type="spellEnd"/>
          </w:p>
        </w:tc>
      </w:tr>
      <w:tr w:rsidR="008B2894" w:rsidRPr="009D65BE" w14:paraId="1142B837" w14:textId="77777777" w:rsidTr="00E0006C">
        <w:trPr>
          <w:tblCellSpacing w:w="15" w:type="dxa"/>
        </w:trPr>
        <w:tc>
          <w:tcPr>
            <w:tcW w:w="4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CCB7E" w14:textId="77777777" w:rsidR="008B2894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Indasoolkarboksamiidid</w:t>
            </w:r>
            <w:proofErr w:type="spellEnd"/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778553" w14:textId="77777777" w:rsidR="008B2894" w:rsidRPr="009D65BE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55039F">
              <w:rPr>
                <w:rFonts w:ascii="Arial" w:hAnsi="Arial" w:cs="Arial"/>
                <w:color w:val="000000"/>
              </w:rPr>
              <w:t>Indazolecarboxamides</w:t>
            </w:r>
            <w:proofErr w:type="spellEnd"/>
          </w:p>
        </w:tc>
      </w:tr>
      <w:tr w:rsidR="008B2894" w:rsidRPr="009D65BE" w14:paraId="51734B88" w14:textId="77777777" w:rsidTr="00E0006C">
        <w:trPr>
          <w:tblCellSpacing w:w="15" w:type="dxa"/>
        </w:trPr>
        <w:tc>
          <w:tcPr>
            <w:tcW w:w="4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1E195" w14:textId="77777777" w:rsidR="008B2894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Indoolkarboksamiidid</w:t>
            </w:r>
            <w:proofErr w:type="spellEnd"/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857F589" w14:textId="77777777" w:rsidR="008B2894" w:rsidRPr="009D65BE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</w:t>
            </w:r>
            <w:r w:rsidRPr="009B1888">
              <w:rPr>
                <w:rFonts w:ascii="Arial" w:hAnsi="Arial" w:cs="Arial"/>
                <w:color w:val="000000"/>
              </w:rPr>
              <w:t>ndolecarboxamides</w:t>
            </w:r>
            <w:proofErr w:type="spellEnd"/>
          </w:p>
        </w:tc>
      </w:tr>
      <w:tr w:rsidR="008B2894" w:rsidRPr="009D65BE" w14:paraId="313B8A32" w14:textId="77777777" w:rsidTr="00E0006C">
        <w:trPr>
          <w:tblCellSpacing w:w="15" w:type="dxa"/>
        </w:trPr>
        <w:tc>
          <w:tcPr>
            <w:tcW w:w="4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5742D" w14:textId="77777777" w:rsidR="008B2894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Katinoonid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AE6BF08" w14:textId="77777777" w:rsidR="008B2894" w:rsidRPr="0055039F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55039F">
              <w:rPr>
                <w:rFonts w:ascii="Arial" w:hAnsi="Arial" w:cs="Arial"/>
                <w:color w:val="000000"/>
              </w:rPr>
              <w:t>Cathinones</w:t>
            </w:r>
            <w:proofErr w:type="spellEnd"/>
          </w:p>
        </w:tc>
      </w:tr>
      <w:tr w:rsidR="008B2894" w:rsidRPr="009D65BE" w14:paraId="564B39E8" w14:textId="77777777" w:rsidTr="00E0006C">
        <w:trPr>
          <w:tblCellSpacing w:w="15" w:type="dxa"/>
        </w:trPr>
        <w:tc>
          <w:tcPr>
            <w:tcW w:w="4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17668" w14:textId="77777777" w:rsidR="008B2894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Naftoüülindoolid</w:t>
            </w:r>
            <w:proofErr w:type="spellEnd"/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98503F" w14:textId="77777777" w:rsidR="008B2894" w:rsidRPr="0055039F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55039F">
              <w:rPr>
                <w:rFonts w:ascii="Arial" w:hAnsi="Arial" w:cs="Arial"/>
                <w:color w:val="000000"/>
              </w:rPr>
              <w:t>Naphthoylindoles</w:t>
            </w:r>
            <w:proofErr w:type="spellEnd"/>
          </w:p>
        </w:tc>
      </w:tr>
      <w:tr w:rsidR="008B2894" w:rsidRPr="009D65BE" w14:paraId="3F44186C" w14:textId="77777777" w:rsidTr="00E0006C">
        <w:trPr>
          <w:tblCellSpacing w:w="15" w:type="dxa"/>
        </w:trPr>
        <w:tc>
          <w:tcPr>
            <w:tcW w:w="4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95BE4" w14:textId="77777777" w:rsidR="008B2894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Naftoüülpürroolid</w:t>
            </w:r>
            <w:proofErr w:type="spellEnd"/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F46EECD" w14:textId="77777777" w:rsidR="008B2894" w:rsidRPr="0055039F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55039F">
              <w:rPr>
                <w:rFonts w:ascii="Arial" w:hAnsi="Arial" w:cs="Arial"/>
                <w:color w:val="000000"/>
              </w:rPr>
              <w:t>Naphtoylpyrroles</w:t>
            </w:r>
            <w:proofErr w:type="spellEnd"/>
          </w:p>
        </w:tc>
      </w:tr>
      <w:tr w:rsidR="008B2894" w:rsidRPr="009D65BE" w14:paraId="180740C3" w14:textId="77777777" w:rsidTr="00E0006C">
        <w:trPr>
          <w:tblCellSpacing w:w="15" w:type="dxa"/>
        </w:trPr>
        <w:tc>
          <w:tcPr>
            <w:tcW w:w="4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9BAEE" w14:textId="77777777" w:rsidR="008B2894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Naftüülmetüleenindeenid</w:t>
            </w:r>
            <w:proofErr w:type="spellEnd"/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D35122E" w14:textId="77777777" w:rsidR="008B2894" w:rsidRPr="0055039F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55039F">
              <w:rPr>
                <w:rFonts w:ascii="Arial" w:hAnsi="Arial" w:cs="Arial"/>
                <w:color w:val="000000"/>
              </w:rPr>
              <w:t>Naphthylmethyleneindenes</w:t>
            </w:r>
            <w:proofErr w:type="spellEnd"/>
          </w:p>
        </w:tc>
      </w:tr>
      <w:tr w:rsidR="008B2894" w:rsidRPr="009D65BE" w14:paraId="10363945" w14:textId="77777777" w:rsidTr="00E0006C">
        <w:trPr>
          <w:tblCellSpacing w:w="15" w:type="dxa"/>
        </w:trPr>
        <w:tc>
          <w:tcPr>
            <w:tcW w:w="4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C2858" w14:textId="77777777" w:rsidR="008B2894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Naftüülmetüülindoolid</w:t>
            </w:r>
            <w:proofErr w:type="spellEnd"/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9B497F4" w14:textId="77777777" w:rsidR="008B2894" w:rsidRPr="0055039F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55039F">
              <w:rPr>
                <w:rFonts w:ascii="Arial" w:hAnsi="Arial" w:cs="Arial"/>
                <w:color w:val="000000"/>
              </w:rPr>
              <w:t>Naphtylmethylindoles</w:t>
            </w:r>
            <w:proofErr w:type="spellEnd"/>
          </w:p>
        </w:tc>
      </w:tr>
      <w:tr w:rsidR="00553430" w:rsidRPr="009D65BE" w14:paraId="443D6E97" w14:textId="77777777" w:rsidTr="00E0006C">
        <w:trPr>
          <w:tblCellSpacing w:w="15" w:type="dxa"/>
        </w:trPr>
        <w:tc>
          <w:tcPr>
            <w:tcW w:w="4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2CE52" w14:textId="0786C063" w:rsidR="00553430" w:rsidRDefault="008C00EA" w:rsidP="008C00EA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8C00EA">
              <w:rPr>
                <w:rFonts w:ascii="Arial" w:hAnsi="Arial" w:cs="Arial"/>
                <w:color w:val="000000"/>
              </w:rPr>
              <w:t>Nitaseenid</w:t>
            </w:r>
            <w:proofErr w:type="spellEnd"/>
            <w:r w:rsidRPr="008C00E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2821A73" w14:textId="14B507D0" w:rsidR="00553430" w:rsidRPr="0055039F" w:rsidRDefault="008C00EA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8C00EA">
              <w:rPr>
                <w:rFonts w:ascii="Arial" w:hAnsi="Arial" w:cs="Arial"/>
                <w:color w:val="000000"/>
              </w:rPr>
              <w:t>Nitazenes</w:t>
            </w:r>
            <w:proofErr w:type="spellEnd"/>
          </w:p>
        </w:tc>
      </w:tr>
      <w:tr w:rsidR="00F34FBD" w:rsidRPr="009D65BE" w14:paraId="1904035D" w14:textId="77777777" w:rsidTr="00E0006C">
        <w:trPr>
          <w:tblCellSpacing w:w="15" w:type="dxa"/>
        </w:trPr>
        <w:tc>
          <w:tcPr>
            <w:tcW w:w="4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90F6D" w14:textId="4D38DD19" w:rsidR="00F34FBD" w:rsidRPr="008C00EA" w:rsidRDefault="00F34FBD" w:rsidP="008C00EA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F34FBD">
              <w:rPr>
                <w:rFonts w:ascii="Arial" w:hAnsi="Arial" w:cs="Arial"/>
                <w:color w:val="000000"/>
              </w:rPr>
              <w:t xml:space="preserve">Poolsünteetilised </w:t>
            </w:r>
            <w:proofErr w:type="spellStart"/>
            <w:r w:rsidRPr="00F34FBD">
              <w:rPr>
                <w:rFonts w:ascii="Arial" w:hAnsi="Arial" w:cs="Arial"/>
                <w:color w:val="000000"/>
              </w:rPr>
              <w:t>kannabinoidid</w:t>
            </w:r>
            <w:proofErr w:type="spellEnd"/>
            <w:r w:rsidRPr="00F34FBD">
              <w:rPr>
                <w:rFonts w:ascii="Arial" w:hAnsi="Arial" w:cs="Arial"/>
                <w:color w:val="000000"/>
              </w:rPr>
              <w:t xml:space="preserve"> (kannabinooli derivaadid)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D199BF" w14:textId="3BF7A3A1" w:rsidR="00F34FBD" w:rsidRPr="008C00EA" w:rsidRDefault="00A2595C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A2595C">
              <w:rPr>
                <w:rFonts w:ascii="Arial" w:hAnsi="Arial" w:cs="Arial"/>
                <w:color w:val="000000"/>
              </w:rPr>
              <w:t>Semi-</w:t>
            </w:r>
            <w:proofErr w:type="spellStart"/>
            <w:r w:rsidRPr="00A2595C">
              <w:rPr>
                <w:rFonts w:ascii="Arial" w:hAnsi="Arial" w:cs="Arial"/>
                <w:color w:val="000000"/>
              </w:rPr>
              <w:t>synthetic</w:t>
            </w:r>
            <w:proofErr w:type="spellEnd"/>
            <w:r w:rsidRPr="00A259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2595C">
              <w:rPr>
                <w:rFonts w:ascii="Arial" w:hAnsi="Arial" w:cs="Arial"/>
                <w:color w:val="000000"/>
              </w:rPr>
              <w:t>cannabinoids</w:t>
            </w:r>
            <w:proofErr w:type="spellEnd"/>
            <w:r w:rsidRPr="00A2595C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A2595C">
              <w:rPr>
                <w:rFonts w:ascii="Arial" w:hAnsi="Arial" w:cs="Arial"/>
                <w:color w:val="000000"/>
              </w:rPr>
              <w:t>cannabinol</w:t>
            </w:r>
            <w:proofErr w:type="spellEnd"/>
            <w:r w:rsidRPr="00A2595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2595C">
              <w:rPr>
                <w:rFonts w:ascii="Arial" w:hAnsi="Arial" w:cs="Arial"/>
                <w:color w:val="000000"/>
              </w:rPr>
              <w:t>derivatives</w:t>
            </w:r>
            <w:proofErr w:type="spellEnd"/>
            <w:r w:rsidRPr="00A2595C">
              <w:rPr>
                <w:rFonts w:ascii="Arial" w:hAnsi="Arial" w:cs="Arial"/>
                <w:color w:val="000000"/>
              </w:rPr>
              <w:t>)</w:t>
            </w:r>
          </w:p>
        </w:tc>
      </w:tr>
      <w:tr w:rsidR="008B2894" w:rsidRPr="009D65BE" w14:paraId="7C4E9DF3" w14:textId="77777777" w:rsidTr="00E0006C">
        <w:trPr>
          <w:tblCellSpacing w:w="15" w:type="dxa"/>
        </w:trPr>
        <w:tc>
          <w:tcPr>
            <w:tcW w:w="4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FC670" w14:textId="77777777" w:rsidR="008B2894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Trüptamiinid</w:t>
            </w:r>
            <w:proofErr w:type="spellEnd"/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8AC7D46" w14:textId="77777777" w:rsidR="008B2894" w:rsidRPr="0055039F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392D84">
              <w:rPr>
                <w:rFonts w:ascii="Arial" w:hAnsi="Arial" w:cs="Arial"/>
                <w:color w:val="000000"/>
              </w:rPr>
              <w:t>Tryptamines</w:t>
            </w:r>
            <w:proofErr w:type="spellEnd"/>
          </w:p>
        </w:tc>
      </w:tr>
      <w:tr w:rsidR="008B2894" w:rsidRPr="009D65BE" w14:paraId="18446829" w14:textId="77777777" w:rsidTr="00E0006C">
        <w:trPr>
          <w:tblCellSpacing w:w="15" w:type="dxa"/>
        </w:trPr>
        <w:tc>
          <w:tcPr>
            <w:tcW w:w="4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E63F8" w14:textId="77777777" w:rsidR="008B2894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Tsükloheksüülfenoolid</w:t>
            </w:r>
            <w:proofErr w:type="spellEnd"/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1E0221" w14:textId="77777777" w:rsidR="008B2894" w:rsidRPr="0055039F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55039F">
              <w:rPr>
                <w:rFonts w:ascii="Arial" w:hAnsi="Arial" w:cs="Arial"/>
                <w:color w:val="000000"/>
              </w:rPr>
              <w:t>Cyclohexylphenoles</w:t>
            </w:r>
            <w:proofErr w:type="spellEnd"/>
          </w:p>
        </w:tc>
      </w:tr>
      <w:tr w:rsidR="008B2894" w:rsidRPr="009D65BE" w14:paraId="7BC16871" w14:textId="77777777" w:rsidTr="00E0006C">
        <w:trPr>
          <w:tblCellSpacing w:w="15" w:type="dxa"/>
        </w:trPr>
        <w:tc>
          <w:tcPr>
            <w:tcW w:w="4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C9AE7" w14:textId="77777777" w:rsidR="008B2894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Tsüklopropüülkarbonüülindoolid</w:t>
            </w:r>
            <w:proofErr w:type="spellEnd"/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AF579F" w14:textId="77777777" w:rsidR="008B2894" w:rsidRPr="0055039F" w:rsidRDefault="008B2894" w:rsidP="00E0006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55039F">
              <w:rPr>
                <w:rFonts w:ascii="Arial" w:hAnsi="Arial" w:cs="Arial"/>
                <w:color w:val="000000"/>
              </w:rPr>
              <w:t>Cyclopropylcarbonylindoles</w:t>
            </w:r>
            <w:proofErr w:type="spellEnd"/>
          </w:p>
        </w:tc>
      </w:tr>
    </w:tbl>
    <w:p w14:paraId="4A8321C1" w14:textId="77777777" w:rsidR="000E2694" w:rsidRDefault="000E2694" w:rsidP="000E2694">
      <w:pPr>
        <w:rPr>
          <w:rFonts w:ascii="Arial" w:hAnsi="Arial" w:cs="Arial"/>
          <w:color w:val="000000"/>
        </w:rPr>
      </w:pPr>
    </w:p>
    <w:p w14:paraId="01FCB6BA" w14:textId="5BBE09CF" w:rsidR="0041313C" w:rsidRPr="000E2694" w:rsidRDefault="0041313C" w:rsidP="000E269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</w:t>
      </w:r>
      <w:r w:rsidR="00D36F1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v.a II</w:t>
      </w:r>
      <w:r w:rsidRPr="0041313C">
        <w:rPr>
          <w:rFonts w:ascii="Arial" w:hAnsi="Arial" w:cs="Arial"/>
          <w:color w:val="000000"/>
        </w:rPr>
        <w:t xml:space="preserve"> nimekirja ainena ravimi koostises  </w:t>
      </w:r>
      <w:r w:rsidRPr="0041313C">
        <w:rPr>
          <w:rFonts w:ascii="Arial" w:hAnsi="Arial" w:cs="Arial"/>
          <w:color w:val="000000"/>
        </w:rPr>
        <w:tab/>
        <w:t xml:space="preserve">  </w:t>
      </w:r>
      <w:r>
        <w:rPr>
          <w:rFonts w:ascii="Arial" w:hAnsi="Arial" w:cs="Arial"/>
          <w:color w:val="000000"/>
        </w:rPr>
        <w:tab/>
      </w:r>
      <w:r w:rsidRPr="0041313C">
        <w:rPr>
          <w:rFonts w:ascii="Arial" w:hAnsi="Arial" w:cs="Arial"/>
          <w:color w:val="000000"/>
        </w:rPr>
        <w:t>*</w:t>
      </w:r>
      <w:r w:rsidR="00D36F16">
        <w:rPr>
          <w:rFonts w:ascii="Arial" w:hAnsi="Arial" w:cs="Arial"/>
          <w:color w:val="000000"/>
        </w:rPr>
        <w:t xml:space="preserve"> </w:t>
      </w:r>
      <w:proofErr w:type="spellStart"/>
      <w:r w:rsidRPr="0041313C">
        <w:rPr>
          <w:rFonts w:ascii="Arial" w:hAnsi="Arial" w:cs="Arial"/>
          <w:color w:val="000000"/>
        </w:rPr>
        <w:t>excl</w:t>
      </w:r>
      <w:proofErr w:type="spellEnd"/>
      <w:r w:rsidRPr="0041313C"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medicinal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product</w:t>
      </w:r>
      <w:proofErr w:type="spellEnd"/>
      <w:r>
        <w:rPr>
          <w:rFonts w:ascii="Arial" w:hAnsi="Arial" w:cs="Arial"/>
          <w:color w:val="000000"/>
        </w:rPr>
        <w:t xml:space="preserve"> in Schedule II</w:t>
      </w:r>
    </w:p>
    <w:sectPr w:rsidR="0041313C" w:rsidRPr="000E2694" w:rsidSect="00981AA5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ED687" w14:textId="77777777" w:rsidR="004226C3" w:rsidRDefault="004226C3" w:rsidP="003300BE">
      <w:pPr>
        <w:spacing w:after="0" w:line="240" w:lineRule="auto"/>
      </w:pPr>
      <w:r>
        <w:separator/>
      </w:r>
    </w:p>
  </w:endnote>
  <w:endnote w:type="continuationSeparator" w:id="0">
    <w:p w14:paraId="5FF2201C" w14:textId="77777777" w:rsidR="004226C3" w:rsidRDefault="004226C3" w:rsidP="00330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21C6" w14:textId="31508A1F" w:rsidR="0086654C" w:rsidRDefault="0086654C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614665">
      <w:rPr>
        <w:noProof/>
      </w:rPr>
      <w:t>4</w:t>
    </w:r>
    <w:r>
      <w:fldChar w:fldCharType="end"/>
    </w:r>
  </w:p>
  <w:p w14:paraId="4A8321C7" w14:textId="77777777" w:rsidR="0086654C" w:rsidRDefault="0086654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D443" w14:textId="77777777" w:rsidR="004226C3" w:rsidRDefault="004226C3" w:rsidP="003300BE">
      <w:pPr>
        <w:spacing w:after="0" w:line="240" w:lineRule="auto"/>
      </w:pPr>
      <w:r>
        <w:separator/>
      </w:r>
    </w:p>
  </w:footnote>
  <w:footnote w:type="continuationSeparator" w:id="0">
    <w:p w14:paraId="6C2765F4" w14:textId="77777777" w:rsidR="004226C3" w:rsidRDefault="004226C3" w:rsidP="00330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lt 1329693476" o:spid="_x0000_i1025" type="#_x0000_t75" style="width:3in;height:3in;visibility:visible;mso-wrap-style:square" o:bullet="t">
        <v:imagedata r:id="rId1" o:title=""/>
      </v:shape>
    </w:pict>
  </w:numPicBullet>
  <w:numPicBullet w:numPicBulletId="1">
    <w:pict>
      <v:shape id="Pilt 958005984" o:spid="_x0000_i1026" type="#_x0000_t75" style="width:3in;height:3in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DB3C1C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7EF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89EB7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8F432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2CA8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162C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9A1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FEF6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A2A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EF0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02103BE9"/>
    <w:multiLevelType w:val="hybridMultilevel"/>
    <w:tmpl w:val="6A248330"/>
    <w:lvl w:ilvl="0" w:tplc="79E6F9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193468"/>
    <w:multiLevelType w:val="hybridMultilevel"/>
    <w:tmpl w:val="8914291E"/>
    <w:lvl w:ilvl="0" w:tplc="E858145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4792C18"/>
    <w:multiLevelType w:val="hybridMultilevel"/>
    <w:tmpl w:val="3C98089A"/>
    <w:lvl w:ilvl="0" w:tplc="665653D4">
      <w:start w:val="7"/>
      <w:numFmt w:val="bullet"/>
      <w:lvlText w:val="-"/>
      <w:lvlJc w:val="left"/>
      <w:pPr>
        <w:ind w:left="4605" w:hanging="360"/>
      </w:pPr>
      <w:rPr>
        <w:rFonts w:ascii="Calibri" w:eastAsia="Times New Roman" w:hAnsi="Calibri" w:hint="default"/>
      </w:rPr>
    </w:lvl>
    <w:lvl w:ilvl="1" w:tplc="04250003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6" w15:restartNumberingAfterBreak="0">
    <w:nsid w:val="14C7583D"/>
    <w:multiLevelType w:val="hybridMultilevel"/>
    <w:tmpl w:val="3A3C891A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7D86099"/>
    <w:multiLevelType w:val="hybridMultilevel"/>
    <w:tmpl w:val="2D381C34"/>
    <w:lvl w:ilvl="0" w:tplc="9DF0980A">
      <w:numFmt w:val="bullet"/>
      <w:lvlText w:val="-"/>
      <w:lvlJc w:val="left"/>
      <w:pPr>
        <w:ind w:left="372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8" w15:restartNumberingAfterBreak="0">
    <w:nsid w:val="220554B2"/>
    <w:multiLevelType w:val="hybridMultilevel"/>
    <w:tmpl w:val="1B726E3A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480003E"/>
    <w:multiLevelType w:val="hybridMultilevel"/>
    <w:tmpl w:val="8914291E"/>
    <w:lvl w:ilvl="0" w:tplc="E858145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7F50C31"/>
    <w:multiLevelType w:val="hybridMultilevel"/>
    <w:tmpl w:val="3A8C6B6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F74798"/>
    <w:multiLevelType w:val="hybridMultilevel"/>
    <w:tmpl w:val="FFA85BA6"/>
    <w:lvl w:ilvl="0" w:tplc="C3E47B4E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000000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802693"/>
    <w:multiLevelType w:val="hybridMultilevel"/>
    <w:tmpl w:val="8914291E"/>
    <w:lvl w:ilvl="0" w:tplc="E858145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5043719"/>
    <w:multiLevelType w:val="hybridMultilevel"/>
    <w:tmpl w:val="06263A58"/>
    <w:lvl w:ilvl="0" w:tplc="0425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BC2B24"/>
    <w:multiLevelType w:val="hybridMultilevel"/>
    <w:tmpl w:val="D1706B68"/>
    <w:lvl w:ilvl="0" w:tplc="97F4EB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258D7"/>
    <w:multiLevelType w:val="hybridMultilevel"/>
    <w:tmpl w:val="C00ACAF4"/>
    <w:lvl w:ilvl="0" w:tplc="3320E452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8C06D9"/>
    <w:multiLevelType w:val="hybridMultilevel"/>
    <w:tmpl w:val="E28A6E9A"/>
    <w:lvl w:ilvl="0" w:tplc="042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6CB06804"/>
    <w:multiLevelType w:val="hybridMultilevel"/>
    <w:tmpl w:val="72F0DA94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B36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9" w15:restartNumberingAfterBreak="0">
    <w:nsid w:val="6DB5119A"/>
    <w:multiLevelType w:val="hybridMultilevel"/>
    <w:tmpl w:val="29921F00"/>
    <w:lvl w:ilvl="0" w:tplc="9962C3D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45B8E"/>
    <w:multiLevelType w:val="hybridMultilevel"/>
    <w:tmpl w:val="F96E8404"/>
    <w:lvl w:ilvl="0" w:tplc="58C86D7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7776A"/>
    <w:multiLevelType w:val="hybridMultilevel"/>
    <w:tmpl w:val="8CC02F7E"/>
    <w:lvl w:ilvl="0" w:tplc="F3467C4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D2BE2"/>
    <w:multiLevelType w:val="hybridMultilevel"/>
    <w:tmpl w:val="3B3A740A"/>
    <w:lvl w:ilvl="0" w:tplc="042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58817987">
    <w:abstractNumId w:val="10"/>
  </w:num>
  <w:num w:numId="2" w16cid:durableId="312178129">
    <w:abstractNumId w:val="11"/>
  </w:num>
  <w:num w:numId="3" w16cid:durableId="1758166972">
    <w:abstractNumId w:val="12"/>
  </w:num>
  <w:num w:numId="4" w16cid:durableId="113523723">
    <w:abstractNumId w:val="28"/>
  </w:num>
  <w:num w:numId="5" w16cid:durableId="1873226264">
    <w:abstractNumId w:val="29"/>
  </w:num>
  <w:num w:numId="6" w16cid:durableId="371658929">
    <w:abstractNumId w:val="22"/>
  </w:num>
  <w:num w:numId="7" w16cid:durableId="1652368460">
    <w:abstractNumId w:val="19"/>
  </w:num>
  <w:num w:numId="8" w16cid:durableId="2144302550">
    <w:abstractNumId w:val="15"/>
  </w:num>
  <w:num w:numId="9" w16cid:durableId="2061896272">
    <w:abstractNumId w:val="18"/>
  </w:num>
  <w:num w:numId="10" w16cid:durableId="883298021">
    <w:abstractNumId w:val="13"/>
  </w:num>
  <w:num w:numId="11" w16cid:durableId="330790705">
    <w:abstractNumId w:val="31"/>
  </w:num>
  <w:num w:numId="12" w16cid:durableId="293564662">
    <w:abstractNumId w:val="24"/>
  </w:num>
  <w:num w:numId="13" w16cid:durableId="1368602746">
    <w:abstractNumId w:val="20"/>
  </w:num>
  <w:num w:numId="14" w16cid:durableId="1741059932">
    <w:abstractNumId w:val="32"/>
  </w:num>
  <w:num w:numId="15" w16cid:durableId="1159417525">
    <w:abstractNumId w:val="17"/>
  </w:num>
  <w:num w:numId="16" w16cid:durableId="2045905317">
    <w:abstractNumId w:val="14"/>
  </w:num>
  <w:num w:numId="17" w16cid:durableId="961956864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9793206">
    <w:abstractNumId w:val="27"/>
  </w:num>
  <w:num w:numId="19" w16cid:durableId="979766210">
    <w:abstractNumId w:val="26"/>
  </w:num>
  <w:num w:numId="20" w16cid:durableId="1974170430">
    <w:abstractNumId w:val="16"/>
  </w:num>
  <w:num w:numId="21" w16cid:durableId="1714771683">
    <w:abstractNumId w:val="8"/>
  </w:num>
  <w:num w:numId="22" w16cid:durableId="1182432875">
    <w:abstractNumId w:val="3"/>
  </w:num>
  <w:num w:numId="23" w16cid:durableId="1474712100">
    <w:abstractNumId w:val="2"/>
  </w:num>
  <w:num w:numId="24" w16cid:durableId="2089571935">
    <w:abstractNumId w:val="1"/>
  </w:num>
  <w:num w:numId="25" w16cid:durableId="1138572344">
    <w:abstractNumId w:val="0"/>
  </w:num>
  <w:num w:numId="26" w16cid:durableId="997224630">
    <w:abstractNumId w:val="9"/>
  </w:num>
  <w:num w:numId="27" w16cid:durableId="464466063">
    <w:abstractNumId w:val="7"/>
  </w:num>
  <w:num w:numId="28" w16cid:durableId="182717051">
    <w:abstractNumId w:val="6"/>
  </w:num>
  <w:num w:numId="29" w16cid:durableId="2022122288">
    <w:abstractNumId w:val="5"/>
  </w:num>
  <w:num w:numId="30" w16cid:durableId="1149906710">
    <w:abstractNumId w:val="4"/>
  </w:num>
  <w:num w:numId="31" w16cid:durableId="472061197">
    <w:abstractNumId w:val="25"/>
  </w:num>
  <w:num w:numId="32" w16cid:durableId="2091460595">
    <w:abstractNumId w:val="30"/>
  </w:num>
  <w:num w:numId="33" w16cid:durableId="16597710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2A5"/>
    <w:rsid w:val="00001037"/>
    <w:rsid w:val="00002DAE"/>
    <w:rsid w:val="0000425F"/>
    <w:rsid w:val="000061B7"/>
    <w:rsid w:val="0001348E"/>
    <w:rsid w:val="0001421C"/>
    <w:rsid w:val="00014A4E"/>
    <w:rsid w:val="00015E58"/>
    <w:rsid w:val="000200E2"/>
    <w:rsid w:val="00020642"/>
    <w:rsid w:val="000230FE"/>
    <w:rsid w:val="00024174"/>
    <w:rsid w:val="00026414"/>
    <w:rsid w:val="00036521"/>
    <w:rsid w:val="000427BD"/>
    <w:rsid w:val="00044104"/>
    <w:rsid w:val="00044C92"/>
    <w:rsid w:val="000476A4"/>
    <w:rsid w:val="000523F2"/>
    <w:rsid w:val="000535D2"/>
    <w:rsid w:val="0005662C"/>
    <w:rsid w:val="0005765B"/>
    <w:rsid w:val="0005786B"/>
    <w:rsid w:val="00057951"/>
    <w:rsid w:val="000603C9"/>
    <w:rsid w:val="00060770"/>
    <w:rsid w:val="00061F31"/>
    <w:rsid w:val="000649CD"/>
    <w:rsid w:val="00065F26"/>
    <w:rsid w:val="000669A4"/>
    <w:rsid w:val="00071AFD"/>
    <w:rsid w:val="00072A2D"/>
    <w:rsid w:val="00074B9E"/>
    <w:rsid w:val="0007702E"/>
    <w:rsid w:val="00077FAF"/>
    <w:rsid w:val="000814DF"/>
    <w:rsid w:val="0008316D"/>
    <w:rsid w:val="00083B61"/>
    <w:rsid w:val="00085306"/>
    <w:rsid w:val="00087AB9"/>
    <w:rsid w:val="00087B8B"/>
    <w:rsid w:val="00087D2F"/>
    <w:rsid w:val="00087D68"/>
    <w:rsid w:val="0009092E"/>
    <w:rsid w:val="00091DB6"/>
    <w:rsid w:val="000948BC"/>
    <w:rsid w:val="000A091F"/>
    <w:rsid w:val="000A25E3"/>
    <w:rsid w:val="000A599F"/>
    <w:rsid w:val="000A6349"/>
    <w:rsid w:val="000A779C"/>
    <w:rsid w:val="000A7CE4"/>
    <w:rsid w:val="000B135A"/>
    <w:rsid w:val="000B1D83"/>
    <w:rsid w:val="000B4A8E"/>
    <w:rsid w:val="000C015F"/>
    <w:rsid w:val="000C02E5"/>
    <w:rsid w:val="000C15CE"/>
    <w:rsid w:val="000C2701"/>
    <w:rsid w:val="000C2DC4"/>
    <w:rsid w:val="000C44C2"/>
    <w:rsid w:val="000C4F9A"/>
    <w:rsid w:val="000C6565"/>
    <w:rsid w:val="000D1170"/>
    <w:rsid w:val="000D4045"/>
    <w:rsid w:val="000D6C75"/>
    <w:rsid w:val="000E2694"/>
    <w:rsid w:val="000E2DDA"/>
    <w:rsid w:val="000E579B"/>
    <w:rsid w:val="000E6366"/>
    <w:rsid w:val="000F02E6"/>
    <w:rsid w:val="000F3C28"/>
    <w:rsid w:val="000F514F"/>
    <w:rsid w:val="000F6BA1"/>
    <w:rsid w:val="00101BDC"/>
    <w:rsid w:val="00102349"/>
    <w:rsid w:val="00103674"/>
    <w:rsid w:val="00104995"/>
    <w:rsid w:val="00107DCD"/>
    <w:rsid w:val="001107CB"/>
    <w:rsid w:val="00110DFA"/>
    <w:rsid w:val="001125E2"/>
    <w:rsid w:val="00120BC9"/>
    <w:rsid w:val="00120F3B"/>
    <w:rsid w:val="0012157B"/>
    <w:rsid w:val="00122E05"/>
    <w:rsid w:val="0013034E"/>
    <w:rsid w:val="00130DF1"/>
    <w:rsid w:val="00131958"/>
    <w:rsid w:val="00131E04"/>
    <w:rsid w:val="00135463"/>
    <w:rsid w:val="00135E8C"/>
    <w:rsid w:val="0014241F"/>
    <w:rsid w:val="001454EF"/>
    <w:rsid w:val="001503F7"/>
    <w:rsid w:val="00151EE5"/>
    <w:rsid w:val="001558E6"/>
    <w:rsid w:val="001563E1"/>
    <w:rsid w:val="00164594"/>
    <w:rsid w:val="00167EA9"/>
    <w:rsid w:val="001700F9"/>
    <w:rsid w:val="00171276"/>
    <w:rsid w:val="00171C25"/>
    <w:rsid w:val="00173BD5"/>
    <w:rsid w:val="00175F4F"/>
    <w:rsid w:val="00175FB1"/>
    <w:rsid w:val="001829A6"/>
    <w:rsid w:val="00183008"/>
    <w:rsid w:val="00183212"/>
    <w:rsid w:val="00187BBB"/>
    <w:rsid w:val="00191832"/>
    <w:rsid w:val="001960A8"/>
    <w:rsid w:val="00197A5B"/>
    <w:rsid w:val="001A1B71"/>
    <w:rsid w:val="001A1ECC"/>
    <w:rsid w:val="001A29E0"/>
    <w:rsid w:val="001A54B7"/>
    <w:rsid w:val="001B0291"/>
    <w:rsid w:val="001B3401"/>
    <w:rsid w:val="001B4486"/>
    <w:rsid w:val="001B476E"/>
    <w:rsid w:val="001B6167"/>
    <w:rsid w:val="001B6B94"/>
    <w:rsid w:val="001C35DC"/>
    <w:rsid w:val="001C6155"/>
    <w:rsid w:val="001D2F95"/>
    <w:rsid w:val="001D3EB4"/>
    <w:rsid w:val="001D5708"/>
    <w:rsid w:val="001D5CF8"/>
    <w:rsid w:val="001D6C75"/>
    <w:rsid w:val="001E1006"/>
    <w:rsid w:val="001E1A69"/>
    <w:rsid w:val="001E76A6"/>
    <w:rsid w:val="001F445F"/>
    <w:rsid w:val="001F51F5"/>
    <w:rsid w:val="001F7C6E"/>
    <w:rsid w:val="0020006A"/>
    <w:rsid w:val="0020375E"/>
    <w:rsid w:val="002054B5"/>
    <w:rsid w:val="002061A0"/>
    <w:rsid w:val="002069B1"/>
    <w:rsid w:val="00207287"/>
    <w:rsid w:val="00211D4C"/>
    <w:rsid w:val="00213199"/>
    <w:rsid w:val="00215263"/>
    <w:rsid w:val="0021544A"/>
    <w:rsid w:val="00215DE0"/>
    <w:rsid w:val="002170E2"/>
    <w:rsid w:val="00223259"/>
    <w:rsid w:val="0022327F"/>
    <w:rsid w:val="002249A1"/>
    <w:rsid w:val="002256D3"/>
    <w:rsid w:val="00225E1E"/>
    <w:rsid w:val="0022606F"/>
    <w:rsid w:val="00230AF7"/>
    <w:rsid w:val="002352C4"/>
    <w:rsid w:val="00236450"/>
    <w:rsid w:val="00236508"/>
    <w:rsid w:val="00236596"/>
    <w:rsid w:val="00242BD1"/>
    <w:rsid w:val="00242E15"/>
    <w:rsid w:val="0024459C"/>
    <w:rsid w:val="00245008"/>
    <w:rsid w:val="0024546E"/>
    <w:rsid w:val="00250B71"/>
    <w:rsid w:val="00251DAF"/>
    <w:rsid w:val="00257D35"/>
    <w:rsid w:val="00260293"/>
    <w:rsid w:val="00260C1A"/>
    <w:rsid w:val="0026197F"/>
    <w:rsid w:val="002630C7"/>
    <w:rsid w:val="002667A6"/>
    <w:rsid w:val="00267219"/>
    <w:rsid w:val="00271708"/>
    <w:rsid w:val="00271E41"/>
    <w:rsid w:val="00272A40"/>
    <w:rsid w:val="00274312"/>
    <w:rsid w:val="00276CA8"/>
    <w:rsid w:val="00283D9E"/>
    <w:rsid w:val="00283F55"/>
    <w:rsid w:val="00284CE7"/>
    <w:rsid w:val="00291852"/>
    <w:rsid w:val="00291B11"/>
    <w:rsid w:val="00291E21"/>
    <w:rsid w:val="00292155"/>
    <w:rsid w:val="00292382"/>
    <w:rsid w:val="002939D7"/>
    <w:rsid w:val="00294211"/>
    <w:rsid w:val="00295F73"/>
    <w:rsid w:val="002A0C91"/>
    <w:rsid w:val="002A37A8"/>
    <w:rsid w:val="002A6632"/>
    <w:rsid w:val="002B0656"/>
    <w:rsid w:val="002B08F6"/>
    <w:rsid w:val="002B0C20"/>
    <w:rsid w:val="002B529D"/>
    <w:rsid w:val="002C0CA6"/>
    <w:rsid w:val="002C38B8"/>
    <w:rsid w:val="002C56D6"/>
    <w:rsid w:val="002C6298"/>
    <w:rsid w:val="002C6BE0"/>
    <w:rsid w:val="002D3E3F"/>
    <w:rsid w:val="002D46B7"/>
    <w:rsid w:val="002D4A10"/>
    <w:rsid w:val="002D5C6C"/>
    <w:rsid w:val="002D6179"/>
    <w:rsid w:val="002D6DEE"/>
    <w:rsid w:val="002E2D92"/>
    <w:rsid w:val="002E6C09"/>
    <w:rsid w:val="002F3A92"/>
    <w:rsid w:val="002F436F"/>
    <w:rsid w:val="002F7111"/>
    <w:rsid w:val="002F752F"/>
    <w:rsid w:val="0030044A"/>
    <w:rsid w:val="00303A1A"/>
    <w:rsid w:val="0030491C"/>
    <w:rsid w:val="00304F81"/>
    <w:rsid w:val="00307E75"/>
    <w:rsid w:val="00307FC3"/>
    <w:rsid w:val="003115B6"/>
    <w:rsid w:val="00313335"/>
    <w:rsid w:val="00314F0D"/>
    <w:rsid w:val="00320813"/>
    <w:rsid w:val="00320AFF"/>
    <w:rsid w:val="00322662"/>
    <w:rsid w:val="00322D15"/>
    <w:rsid w:val="003231CB"/>
    <w:rsid w:val="00323233"/>
    <w:rsid w:val="00324CD1"/>
    <w:rsid w:val="003263A0"/>
    <w:rsid w:val="003300BE"/>
    <w:rsid w:val="00331200"/>
    <w:rsid w:val="0033455B"/>
    <w:rsid w:val="00334AB3"/>
    <w:rsid w:val="00336346"/>
    <w:rsid w:val="00336571"/>
    <w:rsid w:val="003365FE"/>
    <w:rsid w:val="0033731C"/>
    <w:rsid w:val="003403EB"/>
    <w:rsid w:val="0034126B"/>
    <w:rsid w:val="0034371E"/>
    <w:rsid w:val="00343E60"/>
    <w:rsid w:val="003450B4"/>
    <w:rsid w:val="00347C6F"/>
    <w:rsid w:val="00354F8C"/>
    <w:rsid w:val="003554FE"/>
    <w:rsid w:val="00361CFC"/>
    <w:rsid w:val="0036210E"/>
    <w:rsid w:val="00362855"/>
    <w:rsid w:val="00363FF8"/>
    <w:rsid w:val="00366C3C"/>
    <w:rsid w:val="00367E88"/>
    <w:rsid w:val="00370875"/>
    <w:rsid w:val="003733F8"/>
    <w:rsid w:val="00373F8F"/>
    <w:rsid w:val="00374E20"/>
    <w:rsid w:val="0037518D"/>
    <w:rsid w:val="00376F5C"/>
    <w:rsid w:val="00385830"/>
    <w:rsid w:val="00387062"/>
    <w:rsid w:val="00387FB5"/>
    <w:rsid w:val="00392260"/>
    <w:rsid w:val="00392D84"/>
    <w:rsid w:val="0039366B"/>
    <w:rsid w:val="003941A5"/>
    <w:rsid w:val="003959EF"/>
    <w:rsid w:val="003964B7"/>
    <w:rsid w:val="003A10D5"/>
    <w:rsid w:val="003A113E"/>
    <w:rsid w:val="003A1EC0"/>
    <w:rsid w:val="003A2F1B"/>
    <w:rsid w:val="003A4B75"/>
    <w:rsid w:val="003A579F"/>
    <w:rsid w:val="003A668C"/>
    <w:rsid w:val="003A690C"/>
    <w:rsid w:val="003A7077"/>
    <w:rsid w:val="003B1A46"/>
    <w:rsid w:val="003B35AD"/>
    <w:rsid w:val="003B4FE9"/>
    <w:rsid w:val="003B5802"/>
    <w:rsid w:val="003B627E"/>
    <w:rsid w:val="003B69C5"/>
    <w:rsid w:val="003C13BE"/>
    <w:rsid w:val="003C33A4"/>
    <w:rsid w:val="003C7660"/>
    <w:rsid w:val="003D1A35"/>
    <w:rsid w:val="003D1DFB"/>
    <w:rsid w:val="003D1F70"/>
    <w:rsid w:val="003D6776"/>
    <w:rsid w:val="003D69EA"/>
    <w:rsid w:val="003E12F9"/>
    <w:rsid w:val="003E4904"/>
    <w:rsid w:val="003E5189"/>
    <w:rsid w:val="003F04A4"/>
    <w:rsid w:val="003F12A5"/>
    <w:rsid w:val="003F2EE1"/>
    <w:rsid w:val="003F3883"/>
    <w:rsid w:val="003F3C04"/>
    <w:rsid w:val="003F4E3C"/>
    <w:rsid w:val="003F6A68"/>
    <w:rsid w:val="00400EB3"/>
    <w:rsid w:val="00404415"/>
    <w:rsid w:val="0040642F"/>
    <w:rsid w:val="00410527"/>
    <w:rsid w:val="00410BD1"/>
    <w:rsid w:val="004114D0"/>
    <w:rsid w:val="0041313C"/>
    <w:rsid w:val="004141B4"/>
    <w:rsid w:val="00416084"/>
    <w:rsid w:val="00416DDD"/>
    <w:rsid w:val="004177DA"/>
    <w:rsid w:val="0042132F"/>
    <w:rsid w:val="00421B38"/>
    <w:rsid w:val="004226C3"/>
    <w:rsid w:val="004226D3"/>
    <w:rsid w:val="004229D5"/>
    <w:rsid w:val="004263A2"/>
    <w:rsid w:val="00431944"/>
    <w:rsid w:val="00443B15"/>
    <w:rsid w:val="00445004"/>
    <w:rsid w:val="00451CA3"/>
    <w:rsid w:val="00454578"/>
    <w:rsid w:val="004548E0"/>
    <w:rsid w:val="0045790C"/>
    <w:rsid w:val="00466713"/>
    <w:rsid w:val="0046736E"/>
    <w:rsid w:val="00470DDB"/>
    <w:rsid w:val="0047111A"/>
    <w:rsid w:val="0047340D"/>
    <w:rsid w:val="0047568E"/>
    <w:rsid w:val="004764E3"/>
    <w:rsid w:val="004815F5"/>
    <w:rsid w:val="00487140"/>
    <w:rsid w:val="0049067B"/>
    <w:rsid w:val="00490C99"/>
    <w:rsid w:val="0049130F"/>
    <w:rsid w:val="004928A6"/>
    <w:rsid w:val="00493122"/>
    <w:rsid w:val="004A3C08"/>
    <w:rsid w:val="004A3F41"/>
    <w:rsid w:val="004A6D7A"/>
    <w:rsid w:val="004B3396"/>
    <w:rsid w:val="004B5B32"/>
    <w:rsid w:val="004B6204"/>
    <w:rsid w:val="004C1F3F"/>
    <w:rsid w:val="004C2AE2"/>
    <w:rsid w:val="004D0B1D"/>
    <w:rsid w:val="004D34D3"/>
    <w:rsid w:val="004E04D2"/>
    <w:rsid w:val="004E1DD2"/>
    <w:rsid w:val="004E438B"/>
    <w:rsid w:val="004E4FFF"/>
    <w:rsid w:val="004E594F"/>
    <w:rsid w:val="004E735F"/>
    <w:rsid w:val="004F337D"/>
    <w:rsid w:val="004F3905"/>
    <w:rsid w:val="004F3B6B"/>
    <w:rsid w:val="004F4E08"/>
    <w:rsid w:val="004F5127"/>
    <w:rsid w:val="004F512B"/>
    <w:rsid w:val="004F6634"/>
    <w:rsid w:val="004F6C7F"/>
    <w:rsid w:val="004F6DBA"/>
    <w:rsid w:val="004F6F00"/>
    <w:rsid w:val="004F7DDE"/>
    <w:rsid w:val="00500738"/>
    <w:rsid w:val="005013E6"/>
    <w:rsid w:val="00501A05"/>
    <w:rsid w:val="00505C83"/>
    <w:rsid w:val="0050646C"/>
    <w:rsid w:val="0051269D"/>
    <w:rsid w:val="00512988"/>
    <w:rsid w:val="00515697"/>
    <w:rsid w:val="00520DFE"/>
    <w:rsid w:val="00521178"/>
    <w:rsid w:val="00524E5C"/>
    <w:rsid w:val="005253C2"/>
    <w:rsid w:val="00527445"/>
    <w:rsid w:val="005316C2"/>
    <w:rsid w:val="0053255D"/>
    <w:rsid w:val="00536C15"/>
    <w:rsid w:val="00540AD0"/>
    <w:rsid w:val="00540D6A"/>
    <w:rsid w:val="00544357"/>
    <w:rsid w:val="0054606C"/>
    <w:rsid w:val="00547888"/>
    <w:rsid w:val="00547A16"/>
    <w:rsid w:val="00547F1A"/>
    <w:rsid w:val="0055039F"/>
    <w:rsid w:val="00553430"/>
    <w:rsid w:val="005551B7"/>
    <w:rsid w:val="00555552"/>
    <w:rsid w:val="0055781C"/>
    <w:rsid w:val="0056287C"/>
    <w:rsid w:val="00563FE9"/>
    <w:rsid w:val="00566CD0"/>
    <w:rsid w:val="00570183"/>
    <w:rsid w:val="005715BF"/>
    <w:rsid w:val="00574958"/>
    <w:rsid w:val="00575FD1"/>
    <w:rsid w:val="00576F5C"/>
    <w:rsid w:val="00576FCB"/>
    <w:rsid w:val="00580A0C"/>
    <w:rsid w:val="00580C31"/>
    <w:rsid w:val="00582071"/>
    <w:rsid w:val="00582D66"/>
    <w:rsid w:val="00586E42"/>
    <w:rsid w:val="0059214F"/>
    <w:rsid w:val="005955BA"/>
    <w:rsid w:val="005A03D8"/>
    <w:rsid w:val="005A2144"/>
    <w:rsid w:val="005A3455"/>
    <w:rsid w:val="005A3F9D"/>
    <w:rsid w:val="005A5224"/>
    <w:rsid w:val="005A72FE"/>
    <w:rsid w:val="005A7BBD"/>
    <w:rsid w:val="005B04DD"/>
    <w:rsid w:val="005B1CCE"/>
    <w:rsid w:val="005B4FA0"/>
    <w:rsid w:val="005B6318"/>
    <w:rsid w:val="005B635E"/>
    <w:rsid w:val="005C0225"/>
    <w:rsid w:val="005C0D73"/>
    <w:rsid w:val="005C4D55"/>
    <w:rsid w:val="005C7E7D"/>
    <w:rsid w:val="005D091F"/>
    <w:rsid w:val="005D0A13"/>
    <w:rsid w:val="005D4A7F"/>
    <w:rsid w:val="005D5CEE"/>
    <w:rsid w:val="005D5FC2"/>
    <w:rsid w:val="005D6B29"/>
    <w:rsid w:val="005D6F49"/>
    <w:rsid w:val="005E148D"/>
    <w:rsid w:val="005E1CE5"/>
    <w:rsid w:val="005E2B08"/>
    <w:rsid w:val="005E43BE"/>
    <w:rsid w:val="005E7099"/>
    <w:rsid w:val="005E785D"/>
    <w:rsid w:val="005E7D79"/>
    <w:rsid w:val="005F5A8D"/>
    <w:rsid w:val="005F7D61"/>
    <w:rsid w:val="0060238C"/>
    <w:rsid w:val="00606E6C"/>
    <w:rsid w:val="006100FD"/>
    <w:rsid w:val="00610519"/>
    <w:rsid w:val="00612E0A"/>
    <w:rsid w:val="00613DCE"/>
    <w:rsid w:val="00614389"/>
    <w:rsid w:val="00614665"/>
    <w:rsid w:val="006202C0"/>
    <w:rsid w:val="00625B42"/>
    <w:rsid w:val="00631B0E"/>
    <w:rsid w:val="0063209D"/>
    <w:rsid w:val="00634114"/>
    <w:rsid w:val="006360EB"/>
    <w:rsid w:val="00636B1A"/>
    <w:rsid w:val="00640C40"/>
    <w:rsid w:val="00643B3F"/>
    <w:rsid w:val="00643E18"/>
    <w:rsid w:val="006458E1"/>
    <w:rsid w:val="00645921"/>
    <w:rsid w:val="00650019"/>
    <w:rsid w:val="0065110B"/>
    <w:rsid w:val="00651456"/>
    <w:rsid w:val="00655091"/>
    <w:rsid w:val="006616D7"/>
    <w:rsid w:val="006628E8"/>
    <w:rsid w:val="00663E05"/>
    <w:rsid w:val="00664B0A"/>
    <w:rsid w:val="006662B0"/>
    <w:rsid w:val="00674B8B"/>
    <w:rsid w:val="00676784"/>
    <w:rsid w:val="00677FEF"/>
    <w:rsid w:val="006815C4"/>
    <w:rsid w:val="006835DE"/>
    <w:rsid w:val="00684121"/>
    <w:rsid w:val="006842BC"/>
    <w:rsid w:val="006848FE"/>
    <w:rsid w:val="00685EEC"/>
    <w:rsid w:val="006860AA"/>
    <w:rsid w:val="006862A7"/>
    <w:rsid w:val="006879A7"/>
    <w:rsid w:val="006A146C"/>
    <w:rsid w:val="006A26DC"/>
    <w:rsid w:val="006A2C16"/>
    <w:rsid w:val="006A62BF"/>
    <w:rsid w:val="006B3AE8"/>
    <w:rsid w:val="006B51DB"/>
    <w:rsid w:val="006B688A"/>
    <w:rsid w:val="006B71DC"/>
    <w:rsid w:val="006B7510"/>
    <w:rsid w:val="006C20BC"/>
    <w:rsid w:val="006C32F8"/>
    <w:rsid w:val="006C5596"/>
    <w:rsid w:val="006D057B"/>
    <w:rsid w:val="006D12EC"/>
    <w:rsid w:val="006D1C49"/>
    <w:rsid w:val="006D58C9"/>
    <w:rsid w:val="006D6310"/>
    <w:rsid w:val="006D78B9"/>
    <w:rsid w:val="006E26A6"/>
    <w:rsid w:val="006E411C"/>
    <w:rsid w:val="006F21AA"/>
    <w:rsid w:val="006F3EDD"/>
    <w:rsid w:val="006F5FF2"/>
    <w:rsid w:val="006F6A23"/>
    <w:rsid w:val="006F76F2"/>
    <w:rsid w:val="007012D2"/>
    <w:rsid w:val="0070387F"/>
    <w:rsid w:val="00704946"/>
    <w:rsid w:val="00704D1E"/>
    <w:rsid w:val="00711432"/>
    <w:rsid w:val="00711F4C"/>
    <w:rsid w:val="00716244"/>
    <w:rsid w:val="0071754C"/>
    <w:rsid w:val="00720A5F"/>
    <w:rsid w:val="00722A4B"/>
    <w:rsid w:val="007271E2"/>
    <w:rsid w:val="00727658"/>
    <w:rsid w:val="00731731"/>
    <w:rsid w:val="0073296A"/>
    <w:rsid w:val="00732F88"/>
    <w:rsid w:val="00732FE1"/>
    <w:rsid w:val="007372E9"/>
    <w:rsid w:val="00746E96"/>
    <w:rsid w:val="00750DAD"/>
    <w:rsid w:val="00751536"/>
    <w:rsid w:val="00753AB2"/>
    <w:rsid w:val="007563BE"/>
    <w:rsid w:val="00757DE3"/>
    <w:rsid w:val="00760A11"/>
    <w:rsid w:val="00763351"/>
    <w:rsid w:val="00766464"/>
    <w:rsid w:val="00771835"/>
    <w:rsid w:val="00773649"/>
    <w:rsid w:val="00775F1E"/>
    <w:rsid w:val="007774CC"/>
    <w:rsid w:val="0078348D"/>
    <w:rsid w:val="00784F49"/>
    <w:rsid w:val="007872D8"/>
    <w:rsid w:val="007906BE"/>
    <w:rsid w:val="00792E98"/>
    <w:rsid w:val="00795FBB"/>
    <w:rsid w:val="00796F32"/>
    <w:rsid w:val="007976FB"/>
    <w:rsid w:val="007A24E1"/>
    <w:rsid w:val="007A3EBD"/>
    <w:rsid w:val="007C0498"/>
    <w:rsid w:val="007C2947"/>
    <w:rsid w:val="007C51B2"/>
    <w:rsid w:val="007C7602"/>
    <w:rsid w:val="007D3CE6"/>
    <w:rsid w:val="007D5138"/>
    <w:rsid w:val="007D54DB"/>
    <w:rsid w:val="007E1A32"/>
    <w:rsid w:val="007E4275"/>
    <w:rsid w:val="007E7BFB"/>
    <w:rsid w:val="007F252F"/>
    <w:rsid w:val="007F2B5D"/>
    <w:rsid w:val="00803701"/>
    <w:rsid w:val="00805958"/>
    <w:rsid w:val="00806034"/>
    <w:rsid w:val="00806699"/>
    <w:rsid w:val="008110DE"/>
    <w:rsid w:val="0081291A"/>
    <w:rsid w:val="00812AF1"/>
    <w:rsid w:val="008130DF"/>
    <w:rsid w:val="008176F2"/>
    <w:rsid w:val="00817A66"/>
    <w:rsid w:val="00822317"/>
    <w:rsid w:val="0082277B"/>
    <w:rsid w:val="00827553"/>
    <w:rsid w:val="008315CE"/>
    <w:rsid w:val="008328FC"/>
    <w:rsid w:val="00843874"/>
    <w:rsid w:val="0084637C"/>
    <w:rsid w:val="00846BF7"/>
    <w:rsid w:val="00851179"/>
    <w:rsid w:val="00851E3B"/>
    <w:rsid w:val="008520B3"/>
    <w:rsid w:val="00852D97"/>
    <w:rsid w:val="0085312D"/>
    <w:rsid w:val="008532F2"/>
    <w:rsid w:val="00853415"/>
    <w:rsid w:val="00853982"/>
    <w:rsid w:val="008559F4"/>
    <w:rsid w:val="00856D4B"/>
    <w:rsid w:val="008617EC"/>
    <w:rsid w:val="008625EB"/>
    <w:rsid w:val="00862D36"/>
    <w:rsid w:val="0086654C"/>
    <w:rsid w:val="00867CE1"/>
    <w:rsid w:val="00870EAC"/>
    <w:rsid w:val="00871D3D"/>
    <w:rsid w:val="0087380C"/>
    <w:rsid w:val="008739D7"/>
    <w:rsid w:val="00874F63"/>
    <w:rsid w:val="00881A16"/>
    <w:rsid w:val="00882C48"/>
    <w:rsid w:val="0088373D"/>
    <w:rsid w:val="00884291"/>
    <w:rsid w:val="00884701"/>
    <w:rsid w:val="008958DD"/>
    <w:rsid w:val="00895CB7"/>
    <w:rsid w:val="008A008F"/>
    <w:rsid w:val="008A01FA"/>
    <w:rsid w:val="008A0CC7"/>
    <w:rsid w:val="008A1D0E"/>
    <w:rsid w:val="008A2E29"/>
    <w:rsid w:val="008A462D"/>
    <w:rsid w:val="008A4F3B"/>
    <w:rsid w:val="008A6D1A"/>
    <w:rsid w:val="008B18E7"/>
    <w:rsid w:val="008B262B"/>
    <w:rsid w:val="008B2894"/>
    <w:rsid w:val="008B5CC9"/>
    <w:rsid w:val="008C00EA"/>
    <w:rsid w:val="008C3864"/>
    <w:rsid w:val="008D3C7C"/>
    <w:rsid w:val="008D5F38"/>
    <w:rsid w:val="008D67E2"/>
    <w:rsid w:val="008E1952"/>
    <w:rsid w:val="008E3385"/>
    <w:rsid w:val="008E6DD7"/>
    <w:rsid w:val="008F286D"/>
    <w:rsid w:val="00901F49"/>
    <w:rsid w:val="00905623"/>
    <w:rsid w:val="009066DF"/>
    <w:rsid w:val="0091015C"/>
    <w:rsid w:val="009120E7"/>
    <w:rsid w:val="00913FB1"/>
    <w:rsid w:val="00914B64"/>
    <w:rsid w:val="009165E9"/>
    <w:rsid w:val="00916BA4"/>
    <w:rsid w:val="00922EAD"/>
    <w:rsid w:val="009302F2"/>
    <w:rsid w:val="00933B0C"/>
    <w:rsid w:val="0093436D"/>
    <w:rsid w:val="0093572D"/>
    <w:rsid w:val="00935D08"/>
    <w:rsid w:val="00940D8C"/>
    <w:rsid w:val="00944B66"/>
    <w:rsid w:val="00944CB3"/>
    <w:rsid w:val="0094717B"/>
    <w:rsid w:val="00953FCB"/>
    <w:rsid w:val="00954CE6"/>
    <w:rsid w:val="00956F2F"/>
    <w:rsid w:val="009576FA"/>
    <w:rsid w:val="009609CB"/>
    <w:rsid w:val="00964DC7"/>
    <w:rsid w:val="00970412"/>
    <w:rsid w:val="00971F23"/>
    <w:rsid w:val="00974098"/>
    <w:rsid w:val="00975B5B"/>
    <w:rsid w:val="00975D94"/>
    <w:rsid w:val="0097667F"/>
    <w:rsid w:val="00981237"/>
    <w:rsid w:val="00981AA5"/>
    <w:rsid w:val="00983810"/>
    <w:rsid w:val="00986260"/>
    <w:rsid w:val="00990213"/>
    <w:rsid w:val="00990476"/>
    <w:rsid w:val="00990A2F"/>
    <w:rsid w:val="00990ED1"/>
    <w:rsid w:val="00991BB9"/>
    <w:rsid w:val="009A0E83"/>
    <w:rsid w:val="009A1439"/>
    <w:rsid w:val="009B16D4"/>
    <w:rsid w:val="009B1888"/>
    <w:rsid w:val="009B2519"/>
    <w:rsid w:val="009B447E"/>
    <w:rsid w:val="009B4786"/>
    <w:rsid w:val="009C0751"/>
    <w:rsid w:val="009C1C1C"/>
    <w:rsid w:val="009C3941"/>
    <w:rsid w:val="009C53E0"/>
    <w:rsid w:val="009C65E4"/>
    <w:rsid w:val="009C7231"/>
    <w:rsid w:val="009C76D4"/>
    <w:rsid w:val="009D0F38"/>
    <w:rsid w:val="009D2022"/>
    <w:rsid w:val="009D46BC"/>
    <w:rsid w:val="009D5213"/>
    <w:rsid w:val="009D5789"/>
    <w:rsid w:val="009D61ED"/>
    <w:rsid w:val="009D65BE"/>
    <w:rsid w:val="009E170C"/>
    <w:rsid w:val="009E6DE1"/>
    <w:rsid w:val="009F0236"/>
    <w:rsid w:val="009F0CE0"/>
    <w:rsid w:val="009F3BB8"/>
    <w:rsid w:val="00A00571"/>
    <w:rsid w:val="00A01AB4"/>
    <w:rsid w:val="00A03480"/>
    <w:rsid w:val="00A04285"/>
    <w:rsid w:val="00A0641B"/>
    <w:rsid w:val="00A066D6"/>
    <w:rsid w:val="00A102B4"/>
    <w:rsid w:val="00A1440E"/>
    <w:rsid w:val="00A14436"/>
    <w:rsid w:val="00A20707"/>
    <w:rsid w:val="00A23CB4"/>
    <w:rsid w:val="00A2595C"/>
    <w:rsid w:val="00A2598D"/>
    <w:rsid w:val="00A3034E"/>
    <w:rsid w:val="00A30506"/>
    <w:rsid w:val="00A339E1"/>
    <w:rsid w:val="00A35F20"/>
    <w:rsid w:val="00A36CBD"/>
    <w:rsid w:val="00A40B98"/>
    <w:rsid w:val="00A4239F"/>
    <w:rsid w:val="00A42620"/>
    <w:rsid w:val="00A43D95"/>
    <w:rsid w:val="00A44439"/>
    <w:rsid w:val="00A557E2"/>
    <w:rsid w:val="00A56E67"/>
    <w:rsid w:val="00A57A48"/>
    <w:rsid w:val="00A66DBF"/>
    <w:rsid w:val="00A70313"/>
    <w:rsid w:val="00A71DAA"/>
    <w:rsid w:val="00A71E95"/>
    <w:rsid w:val="00A74655"/>
    <w:rsid w:val="00A81144"/>
    <w:rsid w:val="00A81E90"/>
    <w:rsid w:val="00A864C8"/>
    <w:rsid w:val="00A959E9"/>
    <w:rsid w:val="00A962EB"/>
    <w:rsid w:val="00A970B8"/>
    <w:rsid w:val="00AA3DD4"/>
    <w:rsid w:val="00AA4473"/>
    <w:rsid w:val="00AA44C1"/>
    <w:rsid w:val="00AA7964"/>
    <w:rsid w:val="00AB160E"/>
    <w:rsid w:val="00AB3518"/>
    <w:rsid w:val="00AB7343"/>
    <w:rsid w:val="00AB7F99"/>
    <w:rsid w:val="00AC0E2F"/>
    <w:rsid w:val="00AC418F"/>
    <w:rsid w:val="00AC74A8"/>
    <w:rsid w:val="00AD2D98"/>
    <w:rsid w:val="00AD572B"/>
    <w:rsid w:val="00AD57B6"/>
    <w:rsid w:val="00AD6D86"/>
    <w:rsid w:val="00AE00B7"/>
    <w:rsid w:val="00AE472E"/>
    <w:rsid w:val="00AE6442"/>
    <w:rsid w:val="00AF018A"/>
    <w:rsid w:val="00AF148F"/>
    <w:rsid w:val="00AF14E9"/>
    <w:rsid w:val="00AF4D3F"/>
    <w:rsid w:val="00AF7135"/>
    <w:rsid w:val="00B0173C"/>
    <w:rsid w:val="00B01DC7"/>
    <w:rsid w:val="00B020A0"/>
    <w:rsid w:val="00B02B4C"/>
    <w:rsid w:val="00B0451A"/>
    <w:rsid w:val="00B053FE"/>
    <w:rsid w:val="00B061B9"/>
    <w:rsid w:val="00B101D9"/>
    <w:rsid w:val="00B14C64"/>
    <w:rsid w:val="00B21AFD"/>
    <w:rsid w:val="00B22844"/>
    <w:rsid w:val="00B22B1B"/>
    <w:rsid w:val="00B25EAC"/>
    <w:rsid w:val="00B26911"/>
    <w:rsid w:val="00B307AD"/>
    <w:rsid w:val="00B3084A"/>
    <w:rsid w:val="00B33A54"/>
    <w:rsid w:val="00B343A3"/>
    <w:rsid w:val="00B34AF2"/>
    <w:rsid w:val="00B37D33"/>
    <w:rsid w:val="00B4223A"/>
    <w:rsid w:val="00B43A2C"/>
    <w:rsid w:val="00B440F4"/>
    <w:rsid w:val="00B449BF"/>
    <w:rsid w:val="00B46D1F"/>
    <w:rsid w:val="00B51522"/>
    <w:rsid w:val="00B53065"/>
    <w:rsid w:val="00B623CF"/>
    <w:rsid w:val="00B62842"/>
    <w:rsid w:val="00B67582"/>
    <w:rsid w:val="00B70928"/>
    <w:rsid w:val="00B7130A"/>
    <w:rsid w:val="00B72B27"/>
    <w:rsid w:val="00B73DEC"/>
    <w:rsid w:val="00B7628E"/>
    <w:rsid w:val="00B76846"/>
    <w:rsid w:val="00B81A52"/>
    <w:rsid w:val="00B8453B"/>
    <w:rsid w:val="00B84AE8"/>
    <w:rsid w:val="00B87B16"/>
    <w:rsid w:val="00B90C4A"/>
    <w:rsid w:val="00B92A45"/>
    <w:rsid w:val="00B94888"/>
    <w:rsid w:val="00B95ACA"/>
    <w:rsid w:val="00B95E05"/>
    <w:rsid w:val="00BA0A26"/>
    <w:rsid w:val="00BA0FAE"/>
    <w:rsid w:val="00BA2A39"/>
    <w:rsid w:val="00BA3966"/>
    <w:rsid w:val="00BA6F49"/>
    <w:rsid w:val="00BA732D"/>
    <w:rsid w:val="00BA7392"/>
    <w:rsid w:val="00BB0457"/>
    <w:rsid w:val="00BB3423"/>
    <w:rsid w:val="00BB372B"/>
    <w:rsid w:val="00BB3869"/>
    <w:rsid w:val="00BB4AFD"/>
    <w:rsid w:val="00BB597C"/>
    <w:rsid w:val="00BB6DEE"/>
    <w:rsid w:val="00BC0B3B"/>
    <w:rsid w:val="00BC1632"/>
    <w:rsid w:val="00BC1AE5"/>
    <w:rsid w:val="00BC4C96"/>
    <w:rsid w:val="00BC56D0"/>
    <w:rsid w:val="00BC7AA7"/>
    <w:rsid w:val="00BD01AD"/>
    <w:rsid w:val="00BD11D3"/>
    <w:rsid w:val="00BD3B06"/>
    <w:rsid w:val="00BD3C0B"/>
    <w:rsid w:val="00BD44B9"/>
    <w:rsid w:val="00BD557C"/>
    <w:rsid w:val="00BD59C0"/>
    <w:rsid w:val="00BD6F41"/>
    <w:rsid w:val="00BD75E7"/>
    <w:rsid w:val="00BE098A"/>
    <w:rsid w:val="00BE114C"/>
    <w:rsid w:val="00BE2173"/>
    <w:rsid w:val="00BE227C"/>
    <w:rsid w:val="00BE32E9"/>
    <w:rsid w:val="00BE3E7C"/>
    <w:rsid w:val="00BF2B52"/>
    <w:rsid w:val="00BF4CD2"/>
    <w:rsid w:val="00BF57EB"/>
    <w:rsid w:val="00BF5A49"/>
    <w:rsid w:val="00BF6288"/>
    <w:rsid w:val="00C00755"/>
    <w:rsid w:val="00C02AD0"/>
    <w:rsid w:val="00C0481F"/>
    <w:rsid w:val="00C05F8C"/>
    <w:rsid w:val="00C15C8A"/>
    <w:rsid w:val="00C171AD"/>
    <w:rsid w:val="00C22E78"/>
    <w:rsid w:val="00C23945"/>
    <w:rsid w:val="00C261E3"/>
    <w:rsid w:val="00C31B1C"/>
    <w:rsid w:val="00C3225F"/>
    <w:rsid w:val="00C35F6E"/>
    <w:rsid w:val="00C361AD"/>
    <w:rsid w:val="00C36CC9"/>
    <w:rsid w:val="00C36F90"/>
    <w:rsid w:val="00C434CD"/>
    <w:rsid w:val="00C43AB0"/>
    <w:rsid w:val="00C461A3"/>
    <w:rsid w:val="00C474F3"/>
    <w:rsid w:val="00C518CB"/>
    <w:rsid w:val="00C53381"/>
    <w:rsid w:val="00C56008"/>
    <w:rsid w:val="00C56DF4"/>
    <w:rsid w:val="00C60B04"/>
    <w:rsid w:val="00C60E77"/>
    <w:rsid w:val="00C61812"/>
    <w:rsid w:val="00C641A3"/>
    <w:rsid w:val="00C64E91"/>
    <w:rsid w:val="00C665E0"/>
    <w:rsid w:val="00C7221E"/>
    <w:rsid w:val="00C75AAE"/>
    <w:rsid w:val="00C823BD"/>
    <w:rsid w:val="00C82CE9"/>
    <w:rsid w:val="00C83423"/>
    <w:rsid w:val="00C8472B"/>
    <w:rsid w:val="00C9034B"/>
    <w:rsid w:val="00C952B3"/>
    <w:rsid w:val="00CA0F7D"/>
    <w:rsid w:val="00CA2880"/>
    <w:rsid w:val="00CA4628"/>
    <w:rsid w:val="00CA4974"/>
    <w:rsid w:val="00CA5E1C"/>
    <w:rsid w:val="00CB58A7"/>
    <w:rsid w:val="00CB79C4"/>
    <w:rsid w:val="00CB7AB8"/>
    <w:rsid w:val="00CC5C5C"/>
    <w:rsid w:val="00CD06A2"/>
    <w:rsid w:val="00CE01EB"/>
    <w:rsid w:val="00CE3A31"/>
    <w:rsid w:val="00CE498E"/>
    <w:rsid w:val="00CE7E85"/>
    <w:rsid w:val="00CF11C4"/>
    <w:rsid w:val="00CF292A"/>
    <w:rsid w:val="00CF5F80"/>
    <w:rsid w:val="00CF625F"/>
    <w:rsid w:val="00D042EC"/>
    <w:rsid w:val="00D118D1"/>
    <w:rsid w:val="00D15003"/>
    <w:rsid w:val="00D17D1E"/>
    <w:rsid w:val="00D36F16"/>
    <w:rsid w:val="00D4263E"/>
    <w:rsid w:val="00D42D21"/>
    <w:rsid w:val="00D50658"/>
    <w:rsid w:val="00D50DED"/>
    <w:rsid w:val="00D51450"/>
    <w:rsid w:val="00D51E8E"/>
    <w:rsid w:val="00D52072"/>
    <w:rsid w:val="00D54223"/>
    <w:rsid w:val="00D54E0B"/>
    <w:rsid w:val="00D55CD5"/>
    <w:rsid w:val="00D56669"/>
    <w:rsid w:val="00D57611"/>
    <w:rsid w:val="00D57E84"/>
    <w:rsid w:val="00D603CD"/>
    <w:rsid w:val="00D6072C"/>
    <w:rsid w:val="00D62E6F"/>
    <w:rsid w:val="00D641F7"/>
    <w:rsid w:val="00D6673C"/>
    <w:rsid w:val="00D67354"/>
    <w:rsid w:val="00D75C24"/>
    <w:rsid w:val="00D7768D"/>
    <w:rsid w:val="00D77E47"/>
    <w:rsid w:val="00D8054B"/>
    <w:rsid w:val="00D81DE2"/>
    <w:rsid w:val="00D83FCB"/>
    <w:rsid w:val="00D85234"/>
    <w:rsid w:val="00D8709D"/>
    <w:rsid w:val="00D90B54"/>
    <w:rsid w:val="00D914C1"/>
    <w:rsid w:val="00D915E4"/>
    <w:rsid w:val="00D93178"/>
    <w:rsid w:val="00D93983"/>
    <w:rsid w:val="00D93B69"/>
    <w:rsid w:val="00D942A5"/>
    <w:rsid w:val="00D966F6"/>
    <w:rsid w:val="00D97C30"/>
    <w:rsid w:val="00DB1E6E"/>
    <w:rsid w:val="00DB1E92"/>
    <w:rsid w:val="00DB65EF"/>
    <w:rsid w:val="00DC1735"/>
    <w:rsid w:val="00DC6FC2"/>
    <w:rsid w:val="00DC7EEF"/>
    <w:rsid w:val="00DD04D5"/>
    <w:rsid w:val="00DD0863"/>
    <w:rsid w:val="00DD1104"/>
    <w:rsid w:val="00DD1D8D"/>
    <w:rsid w:val="00DD25C2"/>
    <w:rsid w:val="00DD3E43"/>
    <w:rsid w:val="00DD4568"/>
    <w:rsid w:val="00DD47DB"/>
    <w:rsid w:val="00DD6E18"/>
    <w:rsid w:val="00DE0B09"/>
    <w:rsid w:val="00DE678A"/>
    <w:rsid w:val="00DE6DDB"/>
    <w:rsid w:val="00DF2E80"/>
    <w:rsid w:val="00DF2F01"/>
    <w:rsid w:val="00DF409B"/>
    <w:rsid w:val="00DF4C8A"/>
    <w:rsid w:val="00DF6617"/>
    <w:rsid w:val="00E0006C"/>
    <w:rsid w:val="00E01E56"/>
    <w:rsid w:val="00E0236C"/>
    <w:rsid w:val="00E04C78"/>
    <w:rsid w:val="00E05B2D"/>
    <w:rsid w:val="00E06E74"/>
    <w:rsid w:val="00E07E76"/>
    <w:rsid w:val="00E10190"/>
    <w:rsid w:val="00E144C6"/>
    <w:rsid w:val="00E14833"/>
    <w:rsid w:val="00E1537D"/>
    <w:rsid w:val="00E162CB"/>
    <w:rsid w:val="00E1735E"/>
    <w:rsid w:val="00E25FE4"/>
    <w:rsid w:val="00E302C8"/>
    <w:rsid w:val="00E3070E"/>
    <w:rsid w:val="00E35618"/>
    <w:rsid w:val="00E36559"/>
    <w:rsid w:val="00E41EA5"/>
    <w:rsid w:val="00E42DB2"/>
    <w:rsid w:val="00E510B9"/>
    <w:rsid w:val="00E541DD"/>
    <w:rsid w:val="00E60F73"/>
    <w:rsid w:val="00E62367"/>
    <w:rsid w:val="00E62CB5"/>
    <w:rsid w:val="00E6453E"/>
    <w:rsid w:val="00E64F9C"/>
    <w:rsid w:val="00E66D11"/>
    <w:rsid w:val="00E67189"/>
    <w:rsid w:val="00E674D8"/>
    <w:rsid w:val="00E67786"/>
    <w:rsid w:val="00E712A1"/>
    <w:rsid w:val="00E72502"/>
    <w:rsid w:val="00E74A3A"/>
    <w:rsid w:val="00E75E2C"/>
    <w:rsid w:val="00E7631D"/>
    <w:rsid w:val="00E76A38"/>
    <w:rsid w:val="00E80A15"/>
    <w:rsid w:val="00E84CA4"/>
    <w:rsid w:val="00E87615"/>
    <w:rsid w:val="00E90C8B"/>
    <w:rsid w:val="00E92A44"/>
    <w:rsid w:val="00E9402F"/>
    <w:rsid w:val="00EA1DFE"/>
    <w:rsid w:val="00EA3C2E"/>
    <w:rsid w:val="00EA584D"/>
    <w:rsid w:val="00EB03BB"/>
    <w:rsid w:val="00EB37E1"/>
    <w:rsid w:val="00EB3865"/>
    <w:rsid w:val="00EC32B4"/>
    <w:rsid w:val="00EC3B7F"/>
    <w:rsid w:val="00EC5923"/>
    <w:rsid w:val="00EC61BA"/>
    <w:rsid w:val="00ED15D8"/>
    <w:rsid w:val="00ED4F34"/>
    <w:rsid w:val="00ED5519"/>
    <w:rsid w:val="00ED5BBE"/>
    <w:rsid w:val="00ED5C7C"/>
    <w:rsid w:val="00EE1264"/>
    <w:rsid w:val="00EE2F79"/>
    <w:rsid w:val="00EE4518"/>
    <w:rsid w:val="00EE72F2"/>
    <w:rsid w:val="00EF22C1"/>
    <w:rsid w:val="00EF3FCD"/>
    <w:rsid w:val="00EF5179"/>
    <w:rsid w:val="00EF6307"/>
    <w:rsid w:val="00F010D3"/>
    <w:rsid w:val="00F01E25"/>
    <w:rsid w:val="00F02088"/>
    <w:rsid w:val="00F0290B"/>
    <w:rsid w:val="00F03F3A"/>
    <w:rsid w:val="00F078FD"/>
    <w:rsid w:val="00F07A4A"/>
    <w:rsid w:val="00F10046"/>
    <w:rsid w:val="00F101C8"/>
    <w:rsid w:val="00F170DB"/>
    <w:rsid w:val="00F20FA3"/>
    <w:rsid w:val="00F22E0A"/>
    <w:rsid w:val="00F302CC"/>
    <w:rsid w:val="00F34FBD"/>
    <w:rsid w:val="00F50444"/>
    <w:rsid w:val="00F5443D"/>
    <w:rsid w:val="00F6048D"/>
    <w:rsid w:val="00F60FC7"/>
    <w:rsid w:val="00F62EE2"/>
    <w:rsid w:val="00F6367D"/>
    <w:rsid w:val="00F637C0"/>
    <w:rsid w:val="00F65293"/>
    <w:rsid w:val="00F657D0"/>
    <w:rsid w:val="00F668B5"/>
    <w:rsid w:val="00F677AD"/>
    <w:rsid w:val="00F71EE4"/>
    <w:rsid w:val="00F74929"/>
    <w:rsid w:val="00F75F82"/>
    <w:rsid w:val="00F76A18"/>
    <w:rsid w:val="00F811A1"/>
    <w:rsid w:val="00F8239B"/>
    <w:rsid w:val="00F83BD5"/>
    <w:rsid w:val="00F84C23"/>
    <w:rsid w:val="00F93831"/>
    <w:rsid w:val="00FA083E"/>
    <w:rsid w:val="00FA1E6D"/>
    <w:rsid w:val="00FA41D7"/>
    <w:rsid w:val="00FA5F54"/>
    <w:rsid w:val="00FA636D"/>
    <w:rsid w:val="00FA64DF"/>
    <w:rsid w:val="00FB118C"/>
    <w:rsid w:val="00FB27A6"/>
    <w:rsid w:val="00FB30FF"/>
    <w:rsid w:val="00FB3CDF"/>
    <w:rsid w:val="00FB4176"/>
    <w:rsid w:val="00FB6D61"/>
    <w:rsid w:val="00FB7E0A"/>
    <w:rsid w:val="00FC1019"/>
    <w:rsid w:val="00FC12A1"/>
    <w:rsid w:val="00FC24A9"/>
    <w:rsid w:val="00FC5BEA"/>
    <w:rsid w:val="00FD0734"/>
    <w:rsid w:val="00FD0A66"/>
    <w:rsid w:val="00FD145A"/>
    <w:rsid w:val="00FD4DA2"/>
    <w:rsid w:val="00FD60FF"/>
    <w:rsid w:val="00FE4E40"/>
    <w:rsid w:val="00FE5856"/>
    <w:rsid w:val="00FE6A55"/>
    <w:rsid w:val="00FE6B94"/>
    <w:rsid w:val="00FE6E4D"/>
    <w:rsid w:val="00FE6F3D"/>
    <w:rsid w:val="00FF0090"/>
    <w:rsid w:val="00FF1665"/>
    <w:rsid w:val="00FF34E3"/>
    <w:rsid w:val="04BC2F52"/>
    <w:rsid w:val="12E15DEA"/>
    <w:rsid w:val="222AA788"/>
    <w:rsid w:val="3E763EA3"/>
    <w:rsid w:val="4DFF141C"/>
    <w:rsid w:val="7106AB22"/>
    <w:rsid w:val="770B8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831D44"/>
  <w14:defaultImageDpi w14:val="0"/>
  <w15:docId w15:val="{0DD3B8EF-549F-4A9B-914B-995E7DF8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caption" w:locked="1" w:semiHidden="1" w:uiPriority="0" w:unhideWhenUsed="1" w:qFormat="1"/>
    <w:lsdException w:name="footnote reference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cs="Times New Roman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locked/>
    <w:rsid w:val="00B21A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9"/>
    <w:qFormat/>
    <w:locked/>
    <w:rsid w:val="008739D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B21AFD"/>
    <w:rPr>
      <w:rFonts w:ascii="Cambria" w:hAnsi="Cambria" w:cs="Times New Roman"/>
      <w:b/>
      <w:bCs/>
      <w:kern w:val="32"/>
      <w:sz w:val="32"/>
      <w:szCs w:val="32"/>
      <w:lang w:val="et-EE" w:eastAsia="en-US" w:bidi="ar-SA"/>
    </w:rPr>
  </w:style>
  <w:style w:type="character" w:customStyle="1" w:styleId="Pealkiri3Mrk">
    <w:name w:val="Pealkiri 3 Märk"/>
    <w:basedOn w:val="Liguvaikefont"/>
    <w:link w:val="Pealkiri3"/>
    <w:uiPriority w:val="99"/>
    <w:semiHidden/>
    <w:locked/>
    <w:rsid w:val="008739D7"/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59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5955BA"/>
    <w:rPr>
      <w:rFonts w:ascii="Tahoma" w:hAnsi="Tahoma" w:cs="Tahoma"/>
      <w:sz w:val="16"/>
      <w:szCs w:val="16"/>
      <w:lang w:val="x-none" w:eastAsia="en-US"/>
    </w:rPr>
  </w:style>
  <w:style w:type="paragraph" w:styleId="Allmrkusetekst">
    <w:name w:val="footnote text"/>
    <w:basedOn w:val="Normaallaad"/>
    <w:link w:val="AllmrkusetekstMrk"/>
    <w:uiPriority w:val="99"/>
    <w:rsid w:val="003300BE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locked/>
    <w:rsid w:val="003300BE"/>
    <w:rPr>
      <w:rFonts w:cs="Times New Roman"/>
      <w:lang w:val="x-none" w:eastAsia="en-US"/>
    </w:rPr>
  </w:style>
  <w:style w:type="character" w:styleId="Allmrkuseviide">
    <w:name w:val="footnote reference"/>
    <w:basedOn w:val="Liguvaikefont"/>
    <w:uiPriority w:val="99"/>
    <w:rsid w:val="003300BE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rsid w:val="00D83FCB"/>
    <w:rPr>
      <w:rFonts w:cs="Times New Roman"/>
      <w:color w:val="000080"/>
      <w:u w:val="single"/>
    </w:rPr>
  </w:style>
  <w:style w:type="character" w:customStyle="1" w:styleId="Allmrkusetekst1">
    <w:name w:val="Allmärkuse tekst1"/>
    <w:uiPriority w:val="99"/>
    <w:rsid w:val="00D83FCB"/>
  </w:style>
  <w:style w:type="paragraph" w:styleId="Loendilik">
    <w:name w:val="List Paragraph"/>
    <w:basedOn w:val="Normaallaad"/>
    <w:uiPriority w:val="99"/>
    <w:qFormat/>
    <w:rsid w:val="008559F4"/>
    <w:pPr>
      <w:ind w:left="708"/>
    </w:pPr>
  </w:style>
  <w:style w:type="character" w:customStyle="1" w:styleId="etvwmleitudid">
    <w:name w:val="etvw_m leitud_id"/>
    <w:basedOn w:val="Liguvaikefont"/>
    <w:uiPriority w:val="99"/>
    <w:rsid w:val="001829A6"/>
    <w:rPr>
      <w:rFonts w:cs="Times New Roman"/>
    </w:rPr>
  </w:style>
  <w:style w:type="character" w:customStyle="1" w:styleId="etvwt2">
    <w:name w:val="etvw_t2"/>
    <w:uiPriority w:val="99"/>
    <w:rsid w:val="001829A6"/>
    <w:rPr>
      <w:i/>
    </w:rPr>
  </w:style>
  <w:style w:type="character" w:customStyle="1" w:styleId="etvwkvm">
    <w:name w:val="etvw_kvm"/>
    <w:basedOn w:val="Liguvaikefont"/>
    <w:uiPriority w:val="99"/>
    <w:rsid w:val="001829A6"/>
    <w:rPr>
      <w:rFonts w:cs="Times New Roman"/>
    </w:rPr>
  </w:style>
  <w:style w:type="paragraph" w:styleId="Pis">
    <w:name w:val="header"/>
    <w:basedOn w:val="Normaallaad"/>
    <w:link w:val="PisMrk"/>
    <w:uiPriority w:val="99"/>
    <w:rsid w:val="009C1C1C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9C1C1C"/>
    <w:rPr>
      <w:rFonts w:cs="Times New Roman"/>
      <w:sz w:val="22"/>
      <w:szCs w:val="22"/>
      <w:lang w:val="x-none" w:eastAsia="en-US"/>
    </w:rPr>
  </w:style>
  <w:style w:type="paragraph" w:styleId="Jalus">
    <w:name w:val="footer"/>
    <w:basedOn w:val="Normaallaad"/>
    <w:link w:val="JalusMrk"/>
    <w:uiPriority w:val="99"/>
    <w:rsid w:val="009C1C1C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9C1C1C"/>
    <w:rPr>
      <w:rFonts w:cs="Times New Roman"/>
      <w:sz w:val="22"/>
      <w:szCs w:val="22"/>
      <w:lang w:val="x-none" w:eastAsia="en-US"/>
    </w:rPr>
  </w:style>
  <w:style w:type="character" w:styleId="Kommentaariviide">
    <w:name w:val="annotation reference"/>
    <w:basedOn w:val="Liguvaikefont"/>
    <w:uiPriority w:val="99"/>
    <w:semiHidden/>
    <w:rsid w:val="00451CA3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451CA3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451CA3"/>
    <w:rPr>
      <w:rFonts w:cs="Times New Roman"/>
      <w:lang w:val="x-none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586E4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586E42"/>
    <w:rPr>
      <w:rFonts w:cs="Times New Roman"/>
      <w:b/>
      <w:bCs/>
      <w:sz w:val="20"/>
      <w:szCs w:val="20"/>
      <w:lang w:val="x-none" w:eastAsia="en-US"/>
    </w:rPr>
  </w:style>
  <w:style w:type="table" w:styleId="Kontuurtabel">
    <w:name w:val="Table Grid"/>
    <w:basedOn w:val="Normaaltabel"/>
    <w:uiPriority w:val="99"/>
    <w:locked/>
    <w:rsid w:val="00B21AFD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21A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kehatekst">
    <w:name w:val="kehatekst"/>
    <w:basedOn w:val="Normaallaad"/>
    <w:uiPriority w:val="99"/>
    <w:rsid w:val="00B21AFD"/>
    <w:pPr>
      <w:spacing w:after="90" w:line="240" w:lineRule="auto"/>
    </w:pPr>
    <w:rPr>
      <w:rFonts w:ascii="Times New Roman" w:hAnsi="Times New Roman"/>
      <w:spacing w:val="-5"/>
      <w:sz w:val="24"/>
      <w:szCs w:val="24"/>
    </w:rPr>
  </w:style>
  <w:style w:type="paragraph" w:styleId="Sisukorrapealkiri">
    <w:name w:val="TOC Heading"/>
    <w:basedOn w:val="Pealkiri1"/>
    <w:next w:val="Normaallaad"/>
    <w:uiPriority w:val="99"/>
    <w:qFormat/>
    <w:rsid w:val="00B21AFD"/>
    <w:pPr>
      <w:keepLines/>
      <w:spacing w:before="480" w:after="0"/>
      <w:outlineLvl w:val="9"/>
    </w:pPr>
    <w:rPr>
      <w:color w:val="365F91"/>
      <w:kern w:val="0"/>
      <w:sz w:val="28"/>
      <w:szCs w:val="28"/>
      <w:lang w:eastAsia="et-EE"/>
    </w:rPr>
  </w:style>
  <w:style w:type="paragraph" w:styleId="Normaallaadveeb">
    <w:name w:val="Normal (Web)"/>
    <w:basedOn w:val="Normaallaad"/>
    <w:uiPriority w:val="99"/>
    <w:rsid w:val="00251DAF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character" w:customStyle="1" w:styleId="st1">
    <w:name w:val="st1"/>
    <w:uiPriority w:val="99"/>
    <w:rsid w:val="00C35F6E"/>
  </w:style>
  <w:style w:type="character" w:styleId="Rhutus">
    <w:name w:val="Emphasis"/>
    <w:basedOn w:val="Liguvaikefont"/>
    <w:uiPriority w:val="99"/>
    <w:qFormat/>
    <w:locked/>
    <w:rsid w:val="00775F1E"/>
    <w:rPr>
      <w:rFonts w:cs="Times New Roman"/>
      <w:i/>
      <w:iCs/>
    </w:rPr>
  </w:style>
  <w:style w:type="paragraph" w:customStyle="1" w:styleId="align-justify">
    <w:name w:val="align-justify"/>
    <w:basedOn w:val="Normaallaad"/>
    <w:uiPriority w:val="99"/>
    <w:rsid w:val="005D091F"/>
    <w:pPr>
      <w:spacing w:after="0" w:line="240" w:lineRule="auto"/>
      <w:jc w:val="both"/>
    </w:pPr>
    <w:rPr>
      <w:rFonts w:ascii="Verdana" w:hAnsi="Verdana"/>
      <w:color w:val="000000"/>
      <w:sz w:val="17"/>
      <w:szCs w:val="17"/>
      <w:lang w:eastAsia="et-EE"/>
    </w:rPr>
  </w:style>
  <w:style w:type="paragraph" w:styleId="Redaktsioon">
    <w:name w:val="Revision"/>
    <w:hidden/>
    <w:uiPriority w:val="99"/>
    <w:semiHidden/>
    <w:rsid w:val="00FE6E4D"/>
    <w:pPr>
      <w:spacing w:after="0" w:line="240" w:lineRule="auto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08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08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08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08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08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0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08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0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5466">
              <w:marLeft w:val="90"/>
              <w:marRight w:val="9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8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8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5475"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5467">
              <w:marLeft w:val="0"/>
              <w:marRight w:val="0"/>
              <w:marTop w:val="0"/>
              <w:marBottom w:val="0"/>
              <w:divBdr>
                <w:top w:val="single" w:sz="24" w:space="0" w:color="09525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5470">
                      <w:marLeft w:val="-6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85471">
                              <w:marLeft w:val="667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8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08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83825-51f3-4718-928c-67e0a605618a">
      <Terms xmlns="http://schemas.microsoft.com/office/infopath/2007/PartnerControls"/>
    </lcf76f155ced4ddcb4097134ff3c332f>
    <TaxCatchAll xmlns="08adef74-251f-42fc-9024-6df5c4e3f3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6BFB62D7423241AD4D1052A3A3A141" ma:contentTypeVersion="10" ma:contentTypeDescription="Loo uus dokument" ma:contentTypeScope="" ma:versionID="29be251a362a3296edf3337ca1feba92">
  <xsd:schema xmlns:xsd="http://www.w3.org/2001/XMLSchema" xmlns:xs="http://www.w3.org/2001/XMLSchema" xmlns:p="http://schemas.microsoft.com/office/2006/metadata/properties" xmlns:ns2="32e83825-51f3-4718-928c-67e0a605618a" xmlns:ns3="08adef74-251f-42fc-9024-6df5c4e3f36b" targetNamespace="http://schemas.microsoft.com/office/2006/metadata/properties" ma:root="true" ma:fieldsID="379926e2d2625a72db28399211487c3b" ns2:_="" ns3:_="">
    <xsd:import namespace="32e83825-51f3-4718-928c-67e0a605618a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83825-51f3-4718-928c-67e0a6056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CE9A0C-C5C5-4795-8099-0D59E663CECB}">
  <ds:schemaRefs>
    <ds:schemaRef ds:uri="http://schemas.microsoft.com/office/2006/metadata/properties"/>
    <ds:schemaRef ds:uri="http://schemas.microsoft.com/office/infopath/2007/PartnerControls"/>
    <ds:schemaRef ds:uri="32e83825-51f3-4718-928c-67e0a605618a"/>
    <ds:schemaRef ds:uri="08adef74-251f-42fc-9024-6df5c4e3f36b"/>
  </ds:schemaRefs>
</ds:datastoreItem>
</file>

<file path=customXml/itemProps2.xml><?xml version="1.0" encoding="utf-8"?>
<ds:datastoreItem xmlns:ds="http://schemas.openxmlformats.org/officeDocument/2006/customXml" ds:itemID="{32E190A5-AE57-4C94-8333-DB464F563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83825-51f3-4718-928c-67e0a605618a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D8AB1-B1A3-4289-82D9-F8249F355B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22</Pages>
  <Words>2247</Words>
  <Characters>44654</Characters>
  <Application>Microsoft Office Word</Application>
  <DocSecurity>0</DocSecurity>
  <Lines>1653</Lines>
  <Paragraphs>977</Paragraphs>
  <ScaleCrop>false</ScaleCrop>
  <Company>Sotsiaalministeerium</Company>
  <LinksUpToDate>false</LinksUpToDate>
  <CharactersWithSpaces>45924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SELETUSKIRI</dc:title>
  <dc:subject/>
  <dc:creator>Teet Torgo</dc:creator>
  <cp:keywords/>
  <dc:description/>
  <cp:lastModifiedBy>Kristiin Mikko - SOM</cp:lastModifiedBy>
  <cp:revision>72</cp:revision>
  <cp:lastPrinted>2012-04-25T07:08:00Z</cp:lastPrinted>
  <dcterms:created xsi:type="dcterms:W3CDTF">2024-12-12T08:47:00Z</dcterms:created>
  <dcterms:modified xsi:type="dcterms:W3CDTF">2026-06-25T05:54:00Z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lta_regDateTime">
    <vt:lpwstr>{reg. kpv}</vt:lpwstr>
  </property>
  <property fmtid="{D5CDD505-2E9C-101B-9397-08002B2CF9AE}" pid="4" name="delta_regNumber">
    <vt:lpwstr>{viit}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2024-11-18T12:34:40Z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dcf568e3-f70d-4662-aa45-2be904a34a1f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ContentTypeId">
    <vt:lpwstr>0x010100E16BFB62D7423241AD4D1052A3A3A141</vt:lpwstr>
  </property>
  <property fmtid="{D5CDD505-2E9C-101B-9397-08002B2CF9AE}" pid="13" name="MediaServiceImageTags">
    <vt:lpwstr/>
  </property>
</Properties>
</file>